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260D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 w:rsidRPr="008D1C2E">
        <w:rPr>
          <w:lang w:val="lv-LV" w:eastAsia="lv-LV"/>
        </w:rPr>
        <w:t>_______________________</w:t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  <w:t>___________________________</w:t>
      </w:r>
    </w:p>
    <w:p w14:paraId="3601B550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Pr="00114DEC">
        <w:rPr>
          <w:sz w:val="18"/>
          <w:szCs w:val="18"/>
          <w:lang w:val="lv-LV"/>
        </w:rPr>
        <w:t xml:space="preserve">pilngadīga </w:t>
      </w:r>
      <w:r w:rsidRPr="00114DEC">
        <w:rPr>
          <w:b/>
          <w:sz w:val="18"/>
          <w:szCs w:val="18"/>
          <w:lang w:val="lv-LV"/>
        </w:rPr>
        <w:t>izglītojamā</w:t>
      </w:r>
      <w:r>
        <w:rPr>
          <w:sz w:val="18"/>
          <w:szCs w:val="18"/>
        </w:rPr>
        <w:t xml:space="preserve"> </w:t>
      </w:r>
      <w:r w:rsidR="008D1C2E" w:rsidRPr="008D1C2E">
        <w:rPr>
          <w:sz w:val="18"/>
          <w:szCs w:val="18"/>
          <w:lang w:val="lv-LV" w:eastAsia="lv-LV"/>
        </w:rPr>
        <w:t>vārds un uzvārds)</w:t>
      </w:r>
    </w:p>
    <w:p w14:paraId="7A9589D0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>
        <w:rPr>
          <w:lang w:val="lv-LV" w:eastAsia="lv-LV"/>
        </w:rPr>
        <w:t>__</w:t>
      </w:r>
      <w:r w:rsidRPr="008D1C2E">
        <w:rPr>
          <w:lang w:val="lv-LV" w:eastAsia="lv-LV"/>
        </w:rPr>
        <w:t>________________________________________________</w:t>
      </w:r>
    </w:p>
    <w:p w14:paraId="55D4E2E7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8D1C2E" w:rsidRPr="008D1C2E">
        <w:rPr>
          <w:b/>
          <w:sz w:val="18"/>
          <w:szCs w:val="18"/>
          <w:lang w:val="lv-LV" w:eastAsia="lv-LV"/>
        </w:rPr>
        <w:t>deklarētās</w:t>
      </w:r>
      <w:r w:rsidR="008D1C2E" w:rsidRPr="008D1C2E">
        <w:rPr>
          <w:sz w:val="18"/>
          <w:szCs w:val="18"/>
          <w:lang w:val="lv-LV" w:eastAsia="lv-LV"/>
        </w:rPr>
        <w:t xml:space="preserve"> dzīvesvietas adrese)</w:t>
      </w:r>
    </w:p>
    <w:p w14:paraId="631198F3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 w:rsidRPr="008D1C2E">
        <w:rPr>
          <w:lang w:val="lv-LV" w:eastAsia="lv-LV"/>
        </w:rPr>
        <w:t>___</w:t>
      </w:r>
      <w:r>
        <w:rPr>
          <w:lang w:val="lv-LV" w:eastAsia="lv-LV"/>
        </w:rPr>
        <w:t>__</w:t>
      </w:r>
      <w:r w:rsidRPr="008D1C2E">
        <w:rPr>
          <w:lang w:val="lv-LV" w:eastAsia="lv-LV"/>
        </w:rPr>
        <w:t>_____________________________________________</w:t>
      </w:r>
    </w:p>
    <w:p w14:paraId="352584BC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8D1C2E" w:rsidRPr="008D1C2E">
        <w:rPr>
          <w:b/>
          <w:sz w:val="18"/>
          <w:szCs w:val="18"/>
          <w:lang w:val="lv-LV" w:eastAsia="lv-LV"/>
        </w:rPr>
        <w:t>faktiskās</w:t>
      </w:r>
      <w:r w:rsidR="008D1C2E" w:rsidRPr="008D1C2E">
        <w:rPr>
          <w:sz w:val="18"/>
          <w:szCs w:val="18"/>
          <w:lang w:val="lv-LV" w:eastAsia="lv-LV"/>
        </w:rPr>
        <w:t xml:space="preserve"> dzīvesvietas adrese)</w:t>
      </w:r>
    </w:p>
    <w:p w14:paraId="7B61EDB2" w14:textId="77777777" w:rsidR="008D1C2E" w:rsidRPr="008D1C2E" w:rsidRDefault="008D1C2E" w:rsidP="008D1C2E">
      <w:pPr>
        <w:suppressAutoHyphens w:val="0"/>
        <w:jc w:val="right"/>
        <w:rPr>
          <w:sz w:val="28"/>
          <w:szCs w:val="28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>____</w:t>
      </w:r>
      <w:r>
        <w:rPr>
          <w:sz w:val="28"/>
          <w:szCs w:val="28"/>
          <w:lang w:val="lv-LV" w:eastAsia="lv-LV"/>
        </w:rPr>
        <w:t>______</w:t>
      </w:r>
      <w:r w:rsidRPr="008D1C2E">
        <w:rPr>
          <w:sz w:val="28"/>
          <w:szCs w:val="28"/>
          <w:lang w:val="lv-LV" w:eastAsia="lv-LV"/>
        </w:rPr>
        <w:t>_________________________________</w:t>
      </w:r>
    </w:p>
    <w:p w14:paraId="76E8B7DA" w14:textId="77777777" w:rsidR="008D1C2E" w:rsidRPr="004E1AE2" w:rsidRDefault="0097470F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 w:rsidRPr="004E1AE2">
        <w:rPr>
          <w:sz w:val="18"/>
          <w:szCs w:val="18"/>
          <w:lang w:val="lv-LV" w:eastAsia="lv-LV"/>
        </w:rPr>
        <w:t>tālruņa numurs</w:t>
      </w:r>
    </w:p>
    <w:p w14:paraId="58E21F81" w14:textId="77777777" w:rsidR="008D1C2E" w:rsidRPr="008D1C2E" w:rsidRDefault="008D1C2E" w:rsidP="008D1C2E">
      <w:pPr>
        <w:suppressAutoHyphens w:val="0"/>
        <w:jc w:val="right"/>
        <w:rPr>
          <w:sz w:val="28"/>
          <w:szCs w:val="28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>____</w:t>
      </w:r>
      <w:r>
        <w:rPr>
          <w:sz w:val="28"/>
          <w:szCs w:val="28"/>
          <w:lang w:val="lv-LV" w:eastAsia="lv-LV"/>
        </w:rPr>
        <w:t>___</w:t>
      </w:r>
      <w:r w:rsidRPr="008D1C2E">
        <w:rPr>
          <w:sz w:val="28"/>
          <w:szCs w:val="28"/>
          <w:lang w:val="lv-LV" w:eastAsia="lv-LV"/>
        </w:rPr>
        <w:t>____________________________________</w:t>
      </w:r>
    </w:p>
    <w:p w14:paraId="75DF74B2" w14:textId="77777777" w:rsidR="008D1C2E" w:rsidRPr="008D1C2E" w:rsidRDefault="00114DEC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(</w:t>
      </w:r>
      <w:r w:rsidR="008D1C2E" w:rsidRPr="008D1C2E">
        <w:rPr>
          <w:sz w:val="18"/>
          <w:szCs w:val="18"/>
          <w:lang w:val="lv-LV" w:eastAsia="lv-LV"/>
        </w:rPr>
        <w:t>e-pasta adrese vai oficiālā elektroniskā adrese)</w:t>
      </w:r>
    </w:p>
    <w:p w14:paraId="188CD2E4" w14:textId="77777777" w:rsidR="008D1C2E" w:rsidRPr="008D1C2E" w:rsidRDefault="008D1C2E" w:rsidP="008D1C2E">
      <w:pPr>
        <w:suppressAutoHyphens w:val="0"/>
        <w:jc w:val="center"/>
        <w:rPr>
          <w:sz w:val="6"/>
          <w:szCs w:val="6"/>
          <w:lang w:val="lv-LV" w:eastAsia="lv-LV"/>
        </w:rPr>
      </w:pPr>
    </w:p>
    <w:p w14:paraId="6D8342FA" w14:textId="77777777" w:rsidR="008D1C2E" w:rsidRPr="008D1C2E" w:rsidRDefault="008D1C2E" w:rsidP="008D1C2E">
      <w:pPr>
        <w:suppressAutoHyphens w:val="0"/>
        <w:jc w:val="center"/>
        <w:rPr>
          <w:b/>
          <w:sz w:val="22"/>
          <w:szCs w:val="22"/>
          <w:lang w:val="lv-LV" w:eastAsia="lv-LV"/>
        </w:rPr>
      </w:pPr>
      <w:r w:rsidRPr="008D1C2E">
        <w:rPr>
          <w:b/>
          <w:sz w:val="22"/>
          <w:szCs w:val="22"/>
          <w:lang w:val="lv-LV" w:eastAsia="lv-LV"/>
        </w:rPr>
        <w:t>IESNIEGUMS</w:t>
      </w:r>
    </w:p>
    <w:p w14:paraId="5FAD5BF7" w14:textId="77777777" w:rsidR="008D1C2E" w:rsidRPr="008D1C2E" w:rsidRDefault="008D1C2E" w:rsidP="008D1C2E">
      <w:pPr>
        <w:suppressAutoHyphens w:val="0"/>
        <w:jc w:val="center"/>
        <w:rPr>
          <w:sz w:val="20"/>
          <w:szCs w:val="20"/>
          <w:lang w:val="lv-LV" w:eastAsia="lv-LV"/>
        </w:rPr>
      </w:pPr>
      <w:r w:rsidRPr="008D1C2E">
        <w:rPr>
          <w:sz w:val="20"/>
          <w:szCs w:val="20"/>
          <w:lang w:val="lv-LV" w:eastAsia="lv-LV"/>
        </w:rPr>
        <w:t>Rēzeknē</w:t>
      </w:r>
    </w:p>
    <w:p w14:paraId="18AE0958" w14:textId="77777777" w:rsidR="008D1C2E" w:rsidRPr="00043FAF" w:rsidRDefault="008D1C2E" w:rsidP="008D1C2E">
      <w:pPr>
        <w:suppressAutoHyphens w:val="0"/>
        <w:jc w:val="right"/>
        <w:rPr>
          <w:b/>
          <w:lang w:val="lv-LV" w:eastAsia="lv-LV"/>
        </w:rPr>
      </w:pPr>
      <w:r w:rsidRPr="00043FAF">
        <w:rPr>
          <w:b/>
          <w:lang w:val="lv-LV" w:eastAsia="lv-LV"/>
        </w:rPr>
        <w:t>Rēzeknes 2.vidusskolas</w:t>
      </w:r>
    </w:p>
    <w:p w14:paraId="67A93D0C" w14:textId="77777777" w:rsidR="008D1C2E" w:rsidRPr="00043FAF" w:rsidRDefault="008D1C2E" w:rsidP="008D1C2E">
      <w:pPr>
        <w:suppressAutoHyphens w:val="0"/>
        <w:jc w:val="right"/>
        <w:rPr>
          <w:b/>
          <w:lang w:val="lv-LV" w:eastAsia="lv-LV"/>
        </w:rPr>
      </w:pPr>
      <w:r w:rsidRPr="00043FAF">
        <w:rPr>
          <w:b/>
          <w:lang w:val="lv-LV" w:eastAsia="lv-LV"/>
        </w:rPr>
        <w:t xml:space="preserve">direktoram </w:t>
      </w:r>
      <w:proofErr w:type="spellStart"/>
      <w:r w:rsidRPr="00043FAF">
        <w:rPr>
          <w:b/>
          <w:lang w:val="lv-LV" w:eastAsia="lv-LV"/>
        </w:rPr>
        <w:t>I.Sergejevam</w:t>
      </w:r>
      <w:proofErr w:type="spellEnd"/>
    </w:p>
    <w:p w14:paraId="6297EB85" w14:textId="77777777" w:rsidR="008D1C2E" w:rsidRPr="008D1C2E" w:rsidRDefault="008D1C2E" w:rsidP="008D1C2E">
      <w:pPr>
        <w:suppressAutoHyphens w:val="0"/>
        <w:rPr>
          <w:sz w:val="6"/>
          <w:szCs w:val="6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ab/>
      </w:r>
    </w:p>
    <w:p w14:paraId="79333850" w14:textId="77777777" w:rsidR="008D1C2E" w:rsidRPr="008D1C2E" w:rsidRDefault="008D1C2E" w:rsidP="005B38CB">
      <w:pPr>
        <w:suppressAutoHyphens w:val="0"/>
        <w:spacing w:line="360" w:lineRule="auto"/>
        <w:ind w:right="-142"/>
        <w:rPr>
          <w:lang w:val="lv-LV" w:eastAsia="lv-LV"/>
        </w:rPr>
      </w:pPr>
      <w:r w:rsidRPr="008D1C2E">
        <w:rPr>
          <w:sz w:val="28"/>
          <w:szCs w:val="28"/>
          <w:lang w:val="lv-LV" w:eastAsia="lv-LV"/>
        </w:rPr>
        <w:tab/>
      </w:r>
      <w:r w:rsidR="00114DEC">
        <w:rPr>
          <w:lang w:val="lv-LV" w:eastAsia="lv-LV"/>
        </w:rPr>
        <w:t xml:space="preserve">Lūdzu uzņemt mani  </w:t>
      </w:r>
      <w:r w:rsidRPr="008D1C2E">
        <w:rPr>
          <w:lang w:val="lv-LV" w:eastAsia="lv-LV"/>
        </w:rPr>
        <w:t xml:space="preserve"> ____________________________________________,</w:t>
      </w:r>
    </w:p>
    <w:p w14:paraId="3D043D97" w14:textId="77777777" w:rsidR="00114DEC" w:rsidRDefault="008D1C2E" w:rsidP="005B38CB">
      <w:pPr>
        <w:suppressAutoHyphens w:val="0"/>
        <w:spacing w:line="360" w:lineRule="auto"/>
        <w:ind w:right="-142"/>
        <w:rPr>
          <w:lang w:val="lv-LV" w:eastAsia="lv-LV"/>
        </w:rPr>
      </w:pPr>
      <w:r w:rsidRPr="008D1C2E">
        <w:rPr>
          <w:lang w:val="lv-LV" w:eastAsia="lv-LV"/>
        </w:rPr>
        <w:t>personas kods _____________________,dzimšanas datums____</w:t>
      </w:r>
      <w:r w:rsidR="005B38CB">
        <w:rPr>
          <w:lang w:val="lv-LV" w:eastAsia="lv-LV"/>
        </w:rPr>
        <w:t>__</w:t>
      </w:r>
      <w:r w:rsidRPr="008D1C2E">
        <w:rPr>
          <w:lang w:val="lv-LV" w:eastAsia="lv-LV"/>
        </w:rPr>
        <w:t>__</w:t>
      </w:r>
      <w:r w:rsidR="005B38CB">
        <w:rPr>
          <w:lang w:val="lv-LV" w:eastAsia="lv-LV"/>
        </w:rPr>
        <w:t>___</w:t>
      </w:r>
      <w:r w:rsidRPr="008D1C2E">
        <w:rPr>
          <w:lang w:val="lv-LV" w:eastAsia="lv-LV"/>
        </w:rPr>
        <w:t>____</w:t>
      </w:r>
      <w:r>
        <w:rPr>
          <w:lang w:val="lv-LV" w:eastAsia="lv-LV"/>
        </w:rPr>
        <w:t>,</w:t>
      </w:r>
      <w:r w:rsidR="00DA2FA0">
        <w:rPr>
          <w:lang w:val="lv-LV" w:eastAsia="lv-LV"/>
        </w:rPr>
        <w:t xml:space="preserve"> </w:t>
      </w:r>
      <w:r w:rsidRPr="008D1C2E">
        <w:rPr>
          <w:lang w:val="lv-LV" w:eastAsia="lv-LV"/>
        </w:rPr>
        <w:t>Rēzeknes 2.vidusskolas</w:t>
      </w:r>
    </w:p>
    <w:p w14:paraId="66BB8C51" w14:textId="77777777" w:rsidR="008D1C2E" w:rsidRDefault="008D1C2E" w:rsidP="005B38CB">
      <w:pPr>
        <w:suppressAutoHyphens w:val="0"/>
        <w:spacing w:line="360" w:lineRule="auto"/>
        <w:ind w:right="-142"/>
        <w:rPr>
          <w:lang w:val="lv-LV" w:eastAsia="lv-LV"/>
        </w:rPr>
      </w:pPr>
      <w:r w:rsidRPr="008D1C2E">
        <w:rPr>
          <w:lang w:val="lv-LV" w:eastAsia="lv-LV"/>
        </w:rPr>
        <w:t xml:space="preserve"> </w:t>
      </w:r>
      <w:r w:rsidR="000D44D1">
        <w:rPr>
          <w:b/>
          <w:lang w:val="lv-LV" w:eastAsia="lv-LV"/>
        </w:rPr>
        <w:t>___</w:t>
      </w:r>
      <w:r w:rsidRPr="008D1C2E">
        <w:rPr>
          <w:b/>
          <w:lang w:val="lv-LV" w:eastAsia="lv-LV"/>
        </w:rPr>
        <w:t>.</w:t>
      </w:r>
      <w:r w:rsidR="00AF1E0E">
        <w:rPr>
          <w:b/>
          <w:lang w:val="lv-LV" w:eastAsia="lv-LV"/>
        </w:rPr>
        <w:t xml:space="preserve">_ </w:t>
      </w:r>
      <w:r w:rsidR="00AF1E0E">
        <w:rPr>
          <w:lang w:val="lv-LV" w:eastAsia="lv-LV"/>
        </w:rPr>
        <w:t>klasē ar 2024</w:t>
      </w:r>
      <w:r w:rsidR="00DA2FA0">
        <w:rPr>
          <w:lang w:val="lv-LV" w:eastAsia="lv-LV"/>
        </w:rPr>
        <w:t>.gada ____________________</w:t>
      </w:r>
      <w:r w:rsidR="00AF1E0E">
        <w:rPr>
          <w:lang w:val="lv-LV" w:eastAsia="lv-LV"/>
        </w:rPr>
        <w:t>(2024./2025</w:t>
      </w:r>
      <w:r w:rsidRPr="008D1C2E">
        <w:rPr>
          <w:lang w:val="lv-LV" w:eastAsia="lv-LV"/>
        </w:rPr>
        <w:t xml:space="preserve">.m.g.) </w:t>
      </w:r>
      <w:r w:rsidR="00DA2FA0">
        <w:rPr>
          <w:lang w:val="lv-LV" w:eastAsia="lv-LV"/>
        </w:rPr>
        <w:t xml:space="preserve"> </w:t>
      </w:r>
      <w:r w:rsidRPr="008D1C2E">
        <w:rPr>
          <w:lang w:val="lv-LV" w:eastAsia="lv-LV"/>
        </w:rPr>
        <w:t xml:space="preserve"> - </w:t>
      </w:r>
    </w:p>
    <w:p w14:paraId="4402DDB0" w14:textId="77777777" w:rsidR="00310AAC" w:rsidRPr="00A21442" w:rsidRDefault="00306C3F" w:rsidP="00A21442">
      <w:pPr>
        <w:suppressAutoHyphens w:val="0"/>
        <w:ind w:left="360" w:right="-142"/>
        <w:rPr>
          <w:b/>
          <w:lang w:val="lv-LV" w:eastAsia="lv-LV"/>
        </w:rPr>
      </w:pPr>
      <w:r>
        <w:rPr>
          <w:b/>
          <w:lang w:val="lv-LV" w:eastAsia="lv-LV"/>
        </w:rPr>
        <w:t>p</w:t>
      </w:r>
      <w:r w:rsidR="00A21442">
        <w:rPr>
          <w:b/>
          <w:lang w:val="lv-LV" w:eastAsia="lv-LV"/>
        </w:rPr>
        <w:t>amati</w:t>
      </w:r>
      <w:r w:rsidR="00310AAC" w:rsidRPr="00A21442">
        <w:rPr>
          <w:b/>
          <w:lang w:val="lv-LV" w:eastAsia="lv-LV"/>
        </w:rPr>
        <w:t>zglītības programmā, īstenošanai atbilstoši normatīvajos aktos noteiktajam par</w:t>
      </w:r>
      <w:r w:rsidR="00A21442">
        <w:rPr>
          <w:b/>
          <w:lang w:val="lv-LV" w:eastAsia="lv-LV"/>
        </w:rPr>
        <w:t>augam (21011113</w:t>
      </w:r>
      <w:r w:rsidR="00310AAC" w:rsidRPr="00A21442">
        <w:rPr>
          <w:b/>
          <w:lang w:val="lv-LV" w:eastAsia="lv-LV"/>
        </w:rPr>
        <w:t>)</w:t>
      </w:r>
      <w:r w:rsidR="00310AAC" w:rsidRPr="00310AAC">
        <w:t xml:space="preserve"> </w:t>
      </w:r>
      <w:r w:rsidR="00310AAC" w:rsidRPr="00A21442">
        <w:rPr>
          <w:lang w:val="lv-LV" w:eastAsia="lv-LV"/>
        </w:rPr>
        <w:t>neklātienes izglītības ieguves formā</w:t>
      </w:r>
    </w:p>
    <w:p w14:paraId="3CFF6FBF" w14:textId="77777777" w:rsidR="00310AAC" w:rsidRDefault="00310AAC" w:rsidP="00114DEC">
      <w:pPr>
        <w:pStyle w:val="Sarakstarindkopa"/>
        <w:suppressAutoHyphens w:val="0"/>
        <w:ind w:right="-142"/>
        <w:rPr>
          <w:b/>
          <w:lang w:val="lv-LV" w:eastAsia="lv-LV"/>
        </w:rPr>
      </w:pPr>
    </w:p>
    <w:p w14:paraId="2E6EBED1" w14:textId="77777777" w:rsidR="00114DEC" w:rsidRPr="00114DEC" w:rsidRDefault="00114DEC" w:rsidP="00114DEC">
      <w:pPr>
        <w:suppressAutoHyphens w:val="0"/>
        <w:ind w:right="-142"/>
        <w:jc w:val="both"/>
        <w:rPr>
          <w:b/>
          <w:lang w:val="lv-LV" w:eastAsia="lv-LV"/>
        </w:rPr>
      </w:pPr>
      <w:r w:rsidRPr="00114DEC">
        <w:rPr>
          <w:lang w:val="lv-LV" w:eastAsia="lv-LV"/>
        </w:rPr>
        <w:t>pāriet mācīties no</w:t>
      </w:r>
      <w:r w:rsidRPr="00114DEC">
        <w:rPr>
          <w:b/>
          <w:lang w:val="lv-LV" w:eastAsia="lv-LV"/>
        </w:rPr>
        <w:t xml:space="preserve"> _________________________________________________________.</w:t>
      </w:r>
    </w:p>
    <w:p w14:paraId="699B15E4" w14:textId="77777777" w:rsidR="00310AAC" w:rsidRDefault="00310AAC" w:rsidP="00BB02BC">
      <w:pPr>
        <w:rPr>
          <w:b/>
          <w:u w:val="single"/>
          <w:lang w:val="lv-LV"/>
        </w:rPr>
      </w:pPr>
    </w:p>
    <w:p w14:paraId="7DA3ADFB" w14:textId="77777777" w:rsidR="00BB02BC" w:rsidRDefault="00BB02BC" w:rsidP="00BB02BC">
      <w:pPr>
        <w:rPr>
          <w:b/>
          <w:u w:val="single"/>
          <w:lang w:val="lv-LV"/>
        </w:rPr>
      </w:pPr>
      <w:r w:rsidRPr="00A05F79">
        <w:rPr>
          <w:b/>
          <w:u w:val="single"/>
          <w:lang w:val="lv-LV"/>
        </w:rPr>
        <w:t>Iesniegumam pievienoju:</w:t>
      </w:r>
    </w:p>
    <w:p w14:paraId="0B567471" w14:textId="77777777" w:rsidR="00AC2E6B" w:rsidRPr="00A05F79" w:rsidRDefault="00AC2E6B" w:rsidP="00BB02BC">
      <w:pPr>
        <w:rPr>
          <w:lang w:val="lv-LV"/>
        </w:rPr>
      </w:pPr>
    </w:p>
    <w:p w14:paraId="0EBDC914" w14:textId="77777777" w:rsidR="00BB02BC" w:rsidRPr="008D1C2E" w:rsidRDefault="00C429DA" w:rsidP="00BB02BC">
      <w:pPr>
        <w:numPr>
          <w:ilvl w:val="0"/>
          <w:numId w:val="1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L</w:t>
      </w:r>
      <w:r w:rsidR="005B61C5">
        <w:rPr>
          <w:sz w:val="22"/>
          <w:szCs w:val="22"/>
          <w:lang w:val="lv-LV"/>
        </w:rPr>
        <w:t>iecību</w:t>
      </w:r>
      <w:r w:rsidR="00BB02BC" w:rsidRPr="00A05F79">
        <w:rPr>
          <w:sz w:val="22"/>
          <w:szCs w:val="22"/>
          <w:lang w:val="lv-LV"/>
        </w:rPr>
        <w:t>,</w:t>
      </w:r>
      <w:r>
        <w:rPr>
          <w:sz w:val="22"/>
          <w:szCs w:val="22"/>
          <w:lang w:val="lv-LV"/>
        </w:rPr>
        <w:t xml:space="preserve"> izziņu no arhīva</w:t>
      </w:r>
      <w:r w:rsidR="002B372F">
        <w:rPr>
          <w:sz w:val="22"/>
          <w:szCs w:val="22"/>
          <w:lang w:val="lv-LV"/>
        </w:rPr>
        <w:t>,</w:t>
      </w:r>
      <w:r w:rsidR="00BB02BC" w:rsidRPr="00A05F79">
        <w:rPr>
          <w:sz w:val="22"/>
          <w:szCs w:val="22"/>
          <w:lang w:val="lv-LV"/>
        </w:rPr>
        <w:t xml:space="preserve"> uzrādot oriģināl</w:t>
      </w:r>
      <w:r>
        <w:rPr>
          <w:sz w:val="22"/>
          <w:szCs w:val="22"/>
          <w:lang w:val="lv-LV"/>
        </w:rPr>
        <w:t>u</w:t>
      </w:r>
      <w:r w:rsidR="00A05F79" w:rsidRPr="00A05F79">
        <w:rPr>
          <w:sz w:val="22"/>
          <w:szCs w:val="22"/>
          <w:lang w:val="lv-LV"/>
        </w:rPr>
        <w:t>,</w:t>
      </w:r>
    </w:p>
    <w:p w14:paraId="21D7B652" w14:textId="77777777" w:rsidR="005B3292" w:rsidRPr="00A05F79" w:rsidRDefault="00C429DA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Piekrišanu</w:t>
      </w:r>
      <w:r w:rsidR="00AC2E6B">
        <w:rPr>
          <w:sz w:val="22"/>
          <w:szCs w:val="22"/>
          <w:lang w:val="lv-LV"/>
        </w:rPr>
        <w:t xml:space="preserve"> personas datu nodošanai</w:t>
      </w:r>
      <w:r w:rsidR="005B3292">
        <w:rPr>
          <w:sz w:val="22"/>
          <w:szCs w:val="22"/>
          <w:lang w:val="lv-LV"/>
        </w:rPr>
        <w:t xml:space="preserve">, </w:t>
      </w:r>
    </w:p>
    <w:p w14:paraId="6B7A2826" w14:textId="77777777" w:rsidR="00BB02BC" w:rsidRPr="00310AAC" w:rsidRDefault="00C429DA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B</w:t>
      </w:r>
      <w:r w:rsidR="00A05F79" w:rsidRPr="00A05F79">
        <w:rPr>
          <w:sz w:val="22"/>
          <w:szCs w:val="22"/>
          <w:lang w:val="lv-LV"/>
        </w:rPr>
        <w:t>ērna medicīnisko karti</w:t>
      </w:r>
      <w:r w:rsidR="005B61C5">
        <w:rPr>
          <w:sz w:val="22"/>
          <w:szCs w:val="22"/>
          <w:lang w:val="lv-LV"/>
        </w:rPr>
        <w:t>/izziņu</w:t>
      </w:r>
      <w:r w:rsidR="00310AAC">
        <w:rPr>
          <w:sz w:val="22"/>
          <w:szCs w:val="22"/>
          <w:lang w:val="lv-LV"/>
        </w:rPr>
        <w:t>,</w:t>
      </w:r>
    </w:p>
    <w:p w14:paraId="48633B21" w14:textId="77777777" w:rsidR="00310AAC" w:rsidRPr="00310AAC" w:rsidRDefault="00310AAC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cits _____________________________________________</w:t>
      </w:r>
    </w:p>
    <w:p w14:paraId="21E04E9C" w14:textId="77777777" w:rsidR="00310AAC" w:rsidRPr="00A05F79" w:rsidRDefault="00310AAC" w:rsidP="00310AAC">
      <w:pPr>
        <w:ind w:left="1134"/>
        <w:rPr>
          <w:sz w:val="22"/>
          <w:szCs w:val="22"/>
        </w:rPr>
      </w:pPr>
    </w:p>
    <w:p w14:paraId="3534868C" w14:textId="77777777" w:rsidR="00BB02BC" w:rsidRPr="00A05F79" w:rsidRDefault="00BB02BC" w:rsidP="00BB02BC">
      <w:pPr>
        <w:numPr>
          <w:ilvl w:val="0"/>
          <w:numId w:val="2"/>
        </w:numPr>
        <w:jc w:val="both"/>
        <w:rPr>
          <w:sz w:val="22"/>
          <w:szCs w:val="22"/>
        </w:rPr>
      </w:pPr>
      <w:r w:rsidRPr="00A05F79">
        <w:rPr>
          <w:b/>
          <w:sz w:val="22"/>
          <w:szCs w:val="22"/>
          <w:lang w:val="lv-LV"/>
        </w:rPr>
        <w:t>IR</w:t>
      </w:r>
      <w:r w:rsidRPr="00A05F79">
        <w:rPr>
          <w:sz w:val="22"/>
          <w:szCs w:val="22"/>
          <w:lang w:val="lv-LV"/>
        </w:rPr>
        <w:t xml:space="preserve"> nepieciešama dienesta viesnīca. </w:t>
      </w:r>
      <w:r w:rsidRPr="00A05F79">
        <w:rPr>
          <w:sz w:val="22"/>
          <w:szCs w:val="22"/>
          <w:lang w:val="lv-LV"/>
        </w:rPr>
        <w:tab/>
      </w:r>
    </w:p>
    <w:p w14:paraId="3B1A7476" w14:textId="77777777" w:rsidR="00BB02BC" w:rsidRPr="00310AAC" w:rsidRDefault="00BB02BC" w:rsidP="00BB02BC">
      <w:pPr>
        <w:numPr>
          <w:ilvl w:val="0"/>
          <w:numId w:val="2"/>
        </w:numPr>
        <w:jc w:val="both"/>
        <w:rPr>
          <w:sz w:val="22"/>
          <w:szCs w:val="22"/>
        </w:rPr>
      </w:pPr>
      <w:r w:rsidRPr="00A05F79">
        <w:rPr>
          <w:b/>
          <w:sz w:val="22"/>
          <w:szCs w:val="22"/>
          <w:lang w:val="lv-LV"/>
        </w:rPr>
        <w:t>NAV</w:t>
      </w:r>
      <w:r w:rsidRPr="00A05F79">
        <w:rPr>
          <w:sz w:val="22"/>
          <w:szCs w:val="22"/>
          <w:lang w:val="lv-LV"/>
        </w:rPr>
        <w:t xml:space="preserve"> nepieciešama dienesta viesnīca.</w:t>
      </w:r>
    </w:p>
    <w:p w14:paraId="00F2B746" w14:textId="77777777" w:rsidR="00310AAC" w:rsidRPr="00995178" w:rsidRDefault="00310AAC" w:rsidP="00310AAC">
      <w:pPr>
        <w:ind w:left="720"/>
        <w:jc w:val="both"/>
        <w:rPr>
          <w:sz w:val="22"/>
          <w:szCs w:val="22"/>
        </w:rPr>
      </w:pPr>
    </w:p>
    <w:p w14:paraId="7A6DBB30" w14:textId="77777777" w:rsidR="00C429DA" w:rsidRPr="001F0FCC" w:rsidRDefault="0031263B" w:rsidP="00995178">
      <w:pPr>
        <w:jc w:val="both"/>
        <w:rPr>
          <w:sz w:val="18"/>
          <w:szCs w:val="18"/>
          <w:lang w:val="lv-LV"/>
        </w:rPr>
      </w:pPr>
      <w:r w:rsidRPr="0031263B">
        <w:rPr>
          <w:sz w:val="18"/>
          <w:szCs w:val="18"/>
          <w:lang w:val="lv-LV"/>
        </w:rPr>
        <w:t xml:space="preserve">Ar </w:t>
      </w:r>
      <w:r>
        <w:rPr>
          <w:sz w:val="18"/>
          <w:szCs w:val="18"/>
          <w:lang w:val="lv-LV"/>
        </w:rPr>
        <w:t>Rēzeknes 2.vidusskolas dokumentiem (skolas reģistrācijas apliecība, akreditācijas lapa, izglītības programmas licence</w:t>
      </w:r>
      <w:r w:rsidR="00995178" w:rsidRPr="005B38CB">
        <w:rPr>
          <w:sz w:val="18"/>
          <w:szCs w:val="18"/>
          <w:lang w:val="lv-LV"/>
        </w:rPr>
        <w:t>, izglītīb</w:t>
      </w:r>
      <w:r>
        <w:rPr>
          <w:sz w:val="18"/>
          <w:szCs w:val="18"/>
          <w:lang w:val="lv-LV"/>
        </w:rPr>
        <w:t>as programmas akreditācijas lapa, nolikums, iekšējās kārtības noteikumi) iepazinos</w:t>
      </w:r>
      <w:r w:rsidR="00995178" w:rsidRPr="005B38CB">
        <w:rPr>
          <w:sz w:val="18"/>
          <w:szCs w:val="18"/>
          <w:lang w:val="lv-LV"/>
        </w:rPr>
        <w:t xml:space="preserve">. </w:t>
      </w:r>
    </w:p>
    <w:p w14:paraId="5EB31A92" w14:textId="77777777" w:rsidR="00C429DA" w:rsidRDefault="00C429DA" w:rsidP="00995178">
      <w:pPr>
        <w:jc w:val="both"/>
        <w:rPr>
          <w:lang w:val="lv-LV"/>
        </w:rPr>
      </w:pPr>
    </w:p>
    <w:p w14:paraId="180F3B44" w14:textId="77777777" w:rsidR="00995178" w:rsidRPr="008D1C2E" w:rsidRDefault="00AF1E0E" w:rsidP="00995178">
      <w:pPr>
        <w:jc w:val="both"/>
        <w:rPr>
          <w:lang w:val="lv-LV"/>
        </w:rPr>
      </w:pPr>
      <w:r>
        <w:rPr>
          <w:lang w:val="lv-LV"/>
        </w:rPr>
        <w:t>2024</w:t>
      </w:r>
      <w:r w:rsidR="00995178" w:rsidRPr="008D1C2E">
        <w:rPr>
          <w:lang w:val="lv-LV"/>
        </w:rPr>
        <w:t>.gada “_____”.________________                                               _______________________________</w:t>
      </w:r>
    </w:p>
    <w:p w14:paraId="1B616C95" w14:textId="77777777" w:rsidR="00995178" w:rsidRDefault="00995178" w:rsidP="00995178">
      <w:pPr>
        <w:jc w:val="both"/>
        <w:rPr>
          <w:sz w:val="18"/>
          <w:szCs w:val="18"/>
          <w:lang w:val="lv-LV"/>
        </w:rPr>
      </w:pPr>
      <w:r w:rsidRPr="005B38CB"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</w:t>
      </w:r>
      <w:r w:rsidR="005B38CB">
        <w:rPr>
          <w:sz w:val="18"/>
          <w:szCs w:val="18"/>
          <w:lang w:val="lv-LV"/>
        </w:rPr>
        <w:t xml:space="preserve">                                </w:t>
      </w:r>
      <w:r w:rsidRPr="005B38CB">
        <w:rPr>
          <w:sz w:val="18"/>
          <w:szCs w:val="18"/>
          <w:lang w:val="lv-LV"/>
        </w:rPr>
        <w:t xml:space="preserve"> </w:t>
      </w:r>
      <w:r w:rsidR="00EE29D0">
        <w:rPr>
          <w:sz w:val="18"/>
          <w:szCs w:val="18"/>
          <w:lang w:val="lv-LV"/>
        </w:rPr>
        <w:t>(</w:t>
      </w:r>
      <w:r w:rsidR="008D1C2E" w:rsidRPr="005B38CB">
        <w:rPr>
          <w:sz w:val="18"/>
          <w:szCs w:val="18"/>
          <w:lang w:val="lv-LV"/>
        </w:rPr>
        <w:t>paraksts</w:t>
      </w:r>
      <w:r w:rsidRPr="005B38CB">
        <w:rPr>
          <w:sz w:val="18"/>
          <w:szCs w:val="18"/>
          <w:lang w:val="lv-LV"/>
        </w:rPr>
        <w:t xml:space="preserve">) </w:t>
      </w:r>
    </w:p>
    <w:p w14:paraId="038F518C" w14:textId="77777777" w:rsidR="001F0FCC" w:rsidRDefault="001F0FCC" w:rsidP="001F0FCC">
      <w:pPr>
        <w:suppressAutoHyphens w:val="0"/>
        <w:ind w:left="4320" w:hanging="67"/>
        <w:jc w:val="both"/>
        <w:rPr>
          <w:sz w:val="26"/>
          <w:szCs w:val="26"/>
          <w:lang w:val="lv-LV" w:eastAsia="lv-LV"/>
        </w:rPr>
      </w:pPr>
      <w:r w:rsidRPr="001F0FCC">
        <w:rPr>
          <w:rFonts w:ascii="Book Antiqua" w:hAnsi="Book Antiqua"/>
          <w:sz w:val="28"/>
          <w:szCs w:val="28"/>
          <w:lang w:val="lv-LV" w:eastAsia="lv-LV"/>
        </w:rPr>
        <w:tab/>
      </w:r>
      <w:r w:rsidRPr="001F0FCC">
        <w:rPr>
          <w:sz w:val="26"/>
          <w:szCs w:val="26"/>
          <w:lang w:val="lv-LV" w:eastAsia="lv-LV"/>
        </w:rPr>
        <w:t xml:space="preserve"> </w:t>
      </w:r>
    </w:p>
    <w:p w14:paraId="2C380AED" w14:textId="77777777" w:rsidR="001F0FCC" w:rsidRDefault="001F0FCC" w:rsidP="001F0FCC">
      <w:pPr>
        <w:suppressAutoHyphens w:val="0"/>
        <w:ind w:left="4320" w:hanging="67"/>
        <w:jc w:val="both"/>
        <w:rPr>
          <w:sz w:val="26"/>
          <w:szCs w:val="26"/>
          <w:lang w:val="lv-LV" w:eastAsia="lv-LV"/>
        </w:rPr>
      </w:pPr>
    </w:p>
    <w:p w14:paraId="7D08003C" w14:textId="77777777" w:rsidR="001F0FCC" w:rsidRPr="001F0FCC" w:rsidRDefault="001F0FCC" w:rsidP="001F0FCC">
      <w:pPr>
        <w:suppressAutoHyphens w:val="0"/>
        <w:ind w:left="4320" w:hanging="67"/>
        <w:jc w:val="both"/>
        <w:rPr>
          <w:sz w:val="26"/>
          <w:szCs w:val="26"/>
          <w:lang w:val="lv-LV" w:eastAsia="lv-LV"/>
        </w:rPr>
      </w:pPr>
      <w:r w:rsidRPr="001F0FCC">
        <w:rPr>
          <w:rFonts w:ascii="Book Antiqua" w:hAnsi="Book Antiqua"/>
          <w:sz w:val="20"/>
          <w:szCs w:val="20"/>
          <w:lang w:val="lv-LV" w:eastAsia="lv-LV"/>
        </w:rPr>
        <w:t>Dati tiks reģistrēti Valsts izglītības informācijas sistēmā (VIIS), lai nodrošinātu valsts, pašvaldību un izglītības iestāžu funkciju īstenošanu izglītības jomā, saskaņā ar 25.06.2019.MK noteikumiem Nr.276.</w:t>
      </w:r>
    </w:p>
    <w:p w14:paraId="36FDEB58" w14:textId="77777777" w:rsidR="001F0FCC" w:rsidRPr="001F0FCC" w:rsidRDefault="001F0FCC" w:rsidP="001F0FCC">
      <w:pPr>
        <w:suppressAutoHyphens w:val="0"/>
        <w:rPr>
          <w:sz w:val="28"/>
          <w:szCs w:val="28"/>
          <w:lang w:val="lv-LV" w:eastAsia="lv-LV"/>
        </w:rPr>
      </w:pPr>
    </w:p>
    <w:p w14:paraId="463A5806" w14:textId="77777777" w:rsidR="001F0FCC" w:rsidRPr="001F0FCC" w:rsidRDefault="001F0FCC" w:rsidP="001F0FCC">
      <w:pPr>
        <w:suppressAutoHyphens w:val="0"/>
        <w:jc w:val="both"/>
        <w:rPr>
          <w:i/>
          <w:iCs/>
          <w:color w:val="FF0000"/>
          <w:sz w:val="20"/>
          <w:szCs w:val="20"/>
          <w:lang w:val="lv-LV" w:eastAsia="lv-LV"/>
        </w:rPr>
      </w:pPr>
    </w:p>
    <w:p w14:paraId="474FBBD7" w14:textId="77777777" w:rsidR="001F0FCC" w:rsidRPr="001F0FCC" w:rsidRDefault="001F0FCC" w:rsidP="001F0FCC">
      <w:pPr>
        <w:suppressAutoHyphens w:val="0"/>
        <w:ind w:firstLine="720"/>
        <w:jc w:val="both"/>
        <w:rPr>
          <w:b/>
          <w:i/>
          <w:iCs/>
          <w:sz w:val="20"/>
          <w:szCs w:val="20"/>
          <w:lang w:val="lv-LV" w:eastAsia="en-US"/>
        </w:rPr>
      </w:pPr>
      <w:r w:rsidRPr="001F0FCC">
        <w:rPr>
          <w:i/>
          <w:iCs/>
          <w:sz w:val="20"/>
          <w:szCs w:val="20"/>
          <w:lang w:val="lv-LV" w:eastAsia="lv-LV"/>
        </w:rPr>
        <w:t xml:space="preserve">Datu pārzinis ir Rēzeknes </w:t>
      </w:r>
      <w:proofErr w:type="spellStart"/>
      <w:r w:rsidRPr="001F0FCC">
        <w:rPr>
          <w:i/>
          <w:iCs/>
          <w:sz w:val="20"/>
          <w:szCs w:val="20"/>
          <w:lang w:val="lv-LV" w:eastAsia="lv-LV"/>
        </w:rPr>
        <w:t>valstspilsētas</w:t>
      </w:r>
      <w:proofErr w:type="spellEnd"/>
      <w:r w:rsidRPr="001F0FCC">
        <w:rPr>
          <w:i/>
          <w:iCs/>
          <w:sz w:val="20"/>
          <w:szCs w:val="20"/>
          <w:lang w:val="lv-LV" w:eastAsia="lv-LV"/>
        </w:rPr>
        <w:t xml:space="preserve"> pašvaldība, reģistrācijas Nr.</w:t>
      </w:r>
      <w:r w:rsidRPr="001F0FCC">
        <w:rPr>
          <w:lang w:val="lv-LV" w:eastAsia="lv-LV"/>
        </w:rPr>
        <w:t xml:space="preserve"> </w:t>
      </w:r>
      <w:r w:rsidRPr="001F0FCC">
        <w:rPr>
          <w:i/>
          <w:iCs/>
          <w:sz w:val="20"/>
          <w:szCs w:val="20"/>
          <w:lang w:val="lv-LV" w:eastAsia="lv-LV"/>
        </w:rPr>
        <w:t xml:space="preserve">90000025465, juridiskā adrese: Atbrīvošanas aleja 93, Rēzekne, Lv-4601 un Rēzeknes 2.vidusskola, reģistrācijas Nr.3113900062,, juridiskā adrese: Dārzu ielā 17, Rēzekne, Lv-4601, kas veic personas datu apstrādi ar </w:t>
      </w:r>
      <w:r w:rsidRPr="001F0FCC">
        <w:rPr>
          <w:b/>
          <w:i/>
          <w:iCs/>
          <w:sz w:val="20"/>
          <w:szCs w:val="20"/>
          <w:lang w:val="lv-LV" w:eastAsia="lv-LV"/>
        </w:rPr>
        <w:t>nolūku audzēkņu uzskaitei un iesnieguma par izglītojamā uzņemšanu izskatīšanai.</w:t>
      </w:r>
    </w:p>
    <w:p w14:paraId="58E602E4" w14:textId="77777777" w:rsidR="001F0FCC" w:rsidRPr="001F0FCC" w:rsidRDefault="001F0FCC" w:rsidP="001F0FCC">
      <w:pPr>
        <w:suppressAutoHyphens w:val="0"/>
        <w:ind w:firstLine="720"/>
        <w:jc w:val="both"/>
        <w:rPr>
          <w:i/>
          <w:iCs/>
          <w:sz w:val="20"/>
          <w:szCs w:val="20"/>
          <w:lang w:val="lv-LV" w:eastAsia="lv-LV"/>
        </w:rPr>
      </w:pPr>
      <w:r w:rsidRPr="001F0FCC">
        <w:rPr>
          <w:i/>
          <w:iCs/>
          <w:sz w:val="20"/>
          <w:szCs w:val="20"/>
          <w:lang w:val="lv-LV" w:eastAsia="lv-LV"/>
        </w:rPr>
        <w:t xml:space="preserve">Papildus informāciju par personas datu apstrādi, datu saņēmējiem, datu glabāšanas termiņiem, datu subjekta tiesībām un pienākumiem u.c. var iegūt Rēzeknes </w:t>
      </w:r>
      <w:proofErr w:type="spellStart"/>
      <w:r w:rsidRPr="001F0FCC">
        <w:rPr>
          <w:i/>
          <w:iCs/>
          <w:sz w:val="20"/>
          <w:szCs w:val="20"/>
          <w:lang w:val="lv-LV" w:eastAsia="lv-LV"/>
        </w:rPr>
        <w:t>valstspilsētas</w:t>
      </w:r>
      <w:proofErr w:type="spellEnd"/>
      <w:r w:rsidRPr="001F0FCC">
        <w:rPr>
          <w:i/>
          <w:iCs/>
          <w:sz w:val="20"/>
          <w:szCs w:val="20"/>
          <w:lang w:val="lv-LV" w:eastAsia="lv-LV"/>
        </w:rPr>
        <w:t xml:space="preserve"> pašvaldības tīmekļa vietnes </w:t>
      </w:r>
      <w:hyperlink r:id="rId5" w:history="1">
        <w:r w:rsidRPr="001F0FCC">
          <w:rPr>
            <w:i/>
            <w:iCs/>
            <w:color w:val="0563C1"/>
            <w:sz w:val="20"/>
            <w:szCs w:val="20"/>
            <w:u w:val="single"/>
            <w:lang w:val="lv-LV" w:eastAsia="lv-LV"/>
          </w:rPr>
          <w:t>www.rezekne.lv</w:t>
        </w:r>
      </w:hyperlink>
      <w:r w:rsidRPr="001F0FCC">
        <w:rPr>
          <w:i/>
          <w:iCs/>
          <w:sz w:val="20"/>
          <w:szCs w:val="20"/>
          <w:lang w:val="lv-LV" w:eastAsia="lv-LV"/>
        </w:rPr>
        <w:t xml:space="preserve"> sadaļā Pašvaldība / Normatīvie akti / Privātuma politika, iepazīstoties ar Rēzeknes pilsētas domes iekšējiem noteikumiem “Rēzeknes pilsētas domes personas datu apstrādes un aizsardzības privātuma politiku” vai klātienē Rēzeknes </w:t>
      </w:r>
      <w:proofErr w:type="spellStart"/>
      <w:r w:rsidRPr="001F0FCC">
        <w:rPr>
          <w:i/>
          <w:iCs/>
          <w:sz w:val="20"/>
          <w:szCs w:val="20"/>
          <w:lang w:val="lv-LV" w:eastAsia="lv-LV"/>
        </w:rPr>
        <w:t>valstspilsētas</w:t>
      </w:r>
      <w:proofErr w:type="spellEnd"/>
      <w:r w:rsidRPr="001F0FCC">
        <w:rPr>
          <w:i/>
          <w:iCs/>
          <w:sz w:val="20"/>
          <w:szCs w:val="20"/>
          <w:lang w:val="lv-LV" w:eastAsia="lv-LV"/>
        </w:rPr>
        <w:t xml:space="preserve"> pašvaldības un tās iestāžu klientu apkalpošanas vietās.</w:t>
      </w:r>
    </w:p>
    <w:p w14:paraId="0B09D23A" w14:textId="77777777" w:rsidR="001F0FCC" w:rsidRPr="005B38CB" w:rsidRDefault="001F0FCC" w:rsidP="00995178">
      <w:pPr>
        <w:jc w:val="both"/>
        <w:rPr>
          <w:sz w:val="18"/>
          <w:szCs w:val="18"/>
          <w:lang w:val="lv-LV"/>
        </w:rPr>
      </w:pPr>
    </w:p>
    <w:sectPr w:rsidR="001F0FCC" w:rsidRPr="005B38CB" w:rsidSect="00781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927"/>
        </w:tabs>
        <w:ind w:left="927" w:firstLine="207"/>
      </w:pPr>
      <w:rPr>
        <w:rFonts w:ascii="Wingdings" w:hAnsi="Wingdings" w:cs="Wingdings" w:hint="default"/>
        <w:sz w:val="32"/>
        <w:szCs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  <w:szCs w:val="32"/>
        <w:lang w:val="lv-LV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27A83"/>
    <w:multiLevelType w:val="hybridMultilevel"/>
    <w:tmpl w:val="74742A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48344">
    <w:abstractNumId w:val="0"/>
  </w:num>
  <w:num w:numId="2" w16cid:durableId="835148768">
    <w:abstractNumId w:val="1"/>
  </w:num>
  <w:num w:numId="3" w16cid:durableId="643510170">
    <w:abstractNumId w:val="2"/>
  </w:num>
  <w:num w:numId="4" w16cid:durableId="169858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BC"/>
    <w:rsid w:val="00043FAF"/>
    <w:rsid w:val="000C0855"/>
    <w:rsid w:val="000D44D1"/>
    <w:rsid w:val="001016CE"/>
    <w:rsid w:val="00114DEC"/>
    <w:rsid w:val="001F0FCC"/>
    <w:rsid w:val="002B372F"/>
    <w:rsid w:val="002E697E"/>
    <w:rsid w:val="00306C3F"/>
    <w:rsid w:val="00310AAC"/>
    <w:rsid w:val="0031263B"/>
    <w:rsid w:val="00390739"/>
    <w:rsid w:val="00391173"/>
    <w:rsid w:val="004A1E91"/>
    <w:rsid w:val="004E1AE2"/>
    <w:rsid w:val="004F7C47"/>
    <w:rsid w:val="005B3292"/>
    <w:rsid w:val="005B38CB"/>
    <w:rsid w:val="005B61C5"/>
    <w:rsid w:val="00604435"/>
    <w:rsid w:val="00611171"/>
    <w:rsid w:val="00781287"/>
    <w:rsid w:val="008017DB"/>
    <w:rsid w:val="00872641"/>
    <w:rsid w:val="008D1C2E"/>
    <w:rsid w:val="0096197C"/>
    <w:rsid w:val="0097470F"/>
    <w:rsid w:val="00995178"/>
    <w:rsid w:val="00A05F79"/>
    <w:rsid w:val="00A21442"/>
    <w:rsid w:val="00A25C67"/>
    <w:rsid w:val="00A41775"/>
    <w:rsid w:val="00AC2E6B"/>
    <w:rsid w:val="00AF1E0E"/>
    <w:rsid w:val="00B0231A"/>
    <w:rsid w:val="00B435F2"/>
    <w:rsid w:val="00BA02E9"/>
    <w:rsid w:val="00BA63D8"/>
    <w:rsid w:val="00BB02BC"/>
    <w:rsid w:val="00BF5B80"/>
    <w:rsid w:val="00C429DA"/>
    <w:rsid w:val="00C43196"/>
    <w:rsid w:val="00CF054B"/>
    <w:rsid w:val="00D40B45"/>
    <w:rsid w:val="00DA2FA0"/>
    <w:rsid w:val="00E2400B"/>
    <w:rsid w:val="00E50D13"/>
    <w:rsid w:val="00EB77FC"/>
    <w:rsid w:val="00EE29D0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51DD"/>
  <w15:chartTrackingRefBased/>
  <w15:docId w15:val="{687F9AA1-E0CD-4AE8-AFD9-C578B21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1C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1C2E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Sarakstarindkopa">
    <w:name w:val="List Paragraph"/>
    <w:basedOn w:val="Parasts"/>
    <w:uiPriority w:val="34"/>
    <w:qFormat/>
    <w:rsid w:val="0031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zek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2</cp:revision>
  <cp:lastPrinted>2024-08-08T06:52:00Z</cp:lastPrinted>
  <dcterms:created xsi:type="dcterms:W3CDTF">2024-08-08T10:51:00Z</dcterms:created>
  <dcterms:modified xsi:type="dcterms:W3CDTF">2024-08-08T10:51:00Z</dcterms:modified>
</cp:coreProperties>
</file>