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8D326" w14:textId="77777777" w:rsidR="008D1C2E" w:rsidRPr="008D1C2E" w:rsidRDefault="008D1C2E" w:rsidP="008D1C2E">
      <w:pPr>
        <w:suppressAutoHyphens w:val="0"/>
        <w:jc w:val="right"/>
        <w:rPr>
          <w:lang w:val="lv-LV" w:eastAsia="lv-LV"/>
        </w:rPr>
      </w:pPr>
      <w:r w:rsidRPr="008D1C2E">
        <w:rPr>
          <w:lang w:val="lv-LV" w:eastAsia="lv-LV"/>
        </w:rPr>
        <w:t>_______________________</w:t>
      </w:r>
      <w:r w:rsidRPr="008D1C2E">
        <w:rPr>
          <w:lang w:val="lv-LV" w:eastAsia="lv-LV"/>
        </w:rPr>
        <w:softHyphen/>
      </w:r>
      <w:r w:rsidRPr="008D1C2E">
        <w:rPr>
          <w:lang w:val="lv-LV" w:eastAsia="lv-LV"/>
        </w:rPr>
        <w:softHyphen/>
      </w:r>
      <w:r w:rsidRPr="008D1C2E">
        <w:rPr>
          <w:lang w:val="lv-LV" w:eastAsia="lv-LV"/>
        </w:rPr>
        <w:softHyphen/>
      </w:r>
      <w:r w:rsidRPr="008D1C2E">
        <w:rPr>
          <w:lang w:val="lv-LV" w:eastAsia="lv-LV"/>
        </w:rPr>
        <w:softHyphen/>
      </w:r>
      <w:r w:rsidRPr="008D1C2E">
        <w:rPr>
          <w:lang w:val="lv-LV" w:eastAsia="lv-LV"/>
        </w:rPr>
        <w:softHyphen/>
      </w:r>
      <w:r w:rsidRPr="008D1C2E">
        <w:rPr>
          <w:lang w:val="lv-LV" w:eastAsia="lv-LV"/>
        </w:rPr>
        <w:softHyphen/>
      </w:r>
      <w:r w:rsidRPr="008D1C2E">
        <w:rPr>
          <w:lang w:val="lv-LV" w:eastAsia="lv-LV"/>
        </w:rPr>
        <w:softHyphen/>
        <w:t>___________________________</w:t>
      </w:r>
    </w:p>
    <w:p w14:paraId="775902B0" w14:textId="77777777" w:rsidR="008D1C2E" w:rsidRPr="008D1C2E" w:rsidRDefault="008D1C2E" w:rsidP="008D1C2E">
      <w:pPr>
        <w:suppressAutoHyphens w:val="0"/>
        <w:jc w:val="right"/>
        <w:rPr>
          <w:sz w:val="18"/>
          <w:szCs w:val="18"/>
          <w:lang w:val="lv-LV" w:eastAsia="lv-LV"/>
        </w:rPr>
      </w:pPr>
      <w:r w:rsidRPr="008D1C2E">
        <w:rPr>
          <w:sz w:val="18"/>
          <w:szCs w:val="18"/>
          <w:lang w:val="lv-LV" w:eastAsia="lv-LV"/>
        </w:rPr>
        <w:t xml:space="preserve">(nepilngadīga </w:t>
      </w:r>
      <w:r w:rsidRPr="008D1C2E">
        <w:rPr>
          <w:b/>
          <w:sz w:val="18"/>
          <w:szCs w:val="18"/>
          <w:lang w:val="lv-LV" w:eastAsia="lv-LV"/>
        </w:rPr>
        <w:t>izglītojamā</w:t>
      </w:r>
      <w:r w:rsidRPr="008D1C2E">
        <w:rPr>
          <w:sz w:val="18"/>
          <w:szCs w:val="18"/>
          <w:lang w:val="lv-LV" w:eastAsia="lv-LV"/>
        </w:rPr>
        <w:t xml:space="preserve"> </w:t>
      </w:r>
      <w:r w:rsidRPr="008D1C2E">
        <w:rPr>
          <w:b/>
          <w:sz w:val="18"/>
          <w:szCs w:val="18"/>
          <w:lang w:val="lv-LV" w:eastAsia="lv-LV"/>
        </w:rPr>
        <w:t>vecāka</w:t>
      </w:r>
      <w:r>
        <w:rPr>
          <w:b/>
          <w:sz w:val="18"/>
          <w:szCs w:val="18"/>
          <w:lang w:val="lv-LV" w:eastAsia="lv-LV"/>
        </w:rPr>
        <w:t>, likumiskā pārstāvja</w:t>
      </w:r>
      <w:r w:rsidRPr="008D1C2E">
        <w:rPr>
          <w:sz w:val="18"/>
          <w:szCs w:val="18"/>
          <w:lang w:val="lv-LV" w:eastAsia="lv-LV"/>
        </w:rPr>
        <w:t xml:space="preserve"> vārds un uzvārds)</w:t>
      </w:r>
    </w:p>
    <w:p w14:paraId="2CC90862" w14:textId="77777777" w:rsidR="008D1C2E" w:rsidRPr="008D1C2E" w:rsidRDefault="008D1C2E" w:rsidP="008D1C2E">
      <w:pPr>
        <w:suppressAutoHyphens w:val="0"/>
        <w:jc w:val="right"/>
        <w:rPr>
          <w:lang w:val="lv-LV" w:eastAsia="lv-LV"/>
        </w:rPr>
      </w:pPr>
      <w:r>
        <w:rPr>
          <w:lang w:val="lv-LV" w:eastAsia="lv-LV"/>
        </w:rPr>
        <w:t>__</w:t>
      </w:r>
      <w:r w:rsidRPr="008D1C2E">
        <w:rPr>
          <w:lang w:val="lv-LV" w:eastAsia="lv-LV"/>
        </w:rPr>
        <w:t>________________________________________________</w:t>
      </w:r>
    </w:p>
    <w:p w14:paraId="3753678D" w14:textId="77777777" w:rsidR="008D1C2E" w:rsidRPr="008D1C2E" w:rsidRDefault="008D1C2E" w:rsidP="008D1C2E">
      <w:pPr>
        <w:suppressAutoHyphens w:val="0"/>
        <w:jc w:val="right"/>
        <w:rPr>
          <w:sz w:val="18"/>
          <w:szCs w:val="18"/>
          <w:lang w:val="lv-LV" w:eastAsia="lv-LV"/>
        </w:rPr>
      </w:pPr>
      <w:r w:rsidRPr="008D1C2E">
        <w:rPr>
          <w:sz w:val="18"/>
          <w:szCs w:val="18"/>
          <w:lang w:val="lv-LV" w:eastAsia="lv-LV"/>
        </w:rPr>
        <w:t xml:space="preserve">(vecāka </w:t>
      </w:r>
      <w:r w:rsidRPr="008D1C2E">
        <w:rPr>
          <w:b/>
          <w:sz w:val="18"/>
          <w:szCs w:val="18"/>
          <w:lang w:val="lv-LV" w:eastAsia="lv-LV"/>
        </w:rPr>
        <w:t>deklarētās</w:t>
      </w:r>
      <w:r w:rsidRPr="008D1C2E">
        <w:rPr>
          <w:sz w:val="18"/>
          <w:szCs w:val="18"/>
          <w:lang w:val="lv-LV" w:eastAsia="lv-LV"/>
        </w:rPr>
        <w:t xml:space="preserve"> dzīvesvietas adrese)</w:t>
      </w:r>
    </w:p>
    <w:p w14:paraId="15B85ECC" w14:textId="77777777" w:rsidR="008D1C2E" w:rsidRPr="008D1C2E" w:rsidRDefault="008D1C2E" w:rsidP="008D1C2E">
      <w:pPr>
        <w:suppressAutoHyphens w:val="0"/>
        <w:jc w:val="right"/>
        <w:rPr>
          <w:lang w:val="lv-LV" w:eastAsia="lv-LV"/>
        </w:rPr>
      </w:pPr>
      <w:r w:rsidRPr="008D1C2E">
        <w:rPr>
          <w:lang w:val="lv-LV" w:eastAsia="lv-LV"/>
        </w:rPr>
        <w:t>___</w:t>
      </w:r>
      <w:r>
        <w:rPr>
          <w:lang w:val="lv-LV" w:eastAsia="lv-LV"/>
        </w:rPr>
        <w:t>__</w:t>
      </w:r>
      <w:r w:rsidRPr="008D1C2E">
        <w:rPr>
          <w:lang w:val="lv-LV" w:eastAsia="lv-LV"/>
        </w:rPr>
        <w:t>_____________________________________________</w:t>
      </w:r>
    </w:p>
    <w:p w14:paraId="5D197207" w14:textId="77777777" w:rsidR="008D1C2E" w:rsidRPr="008D1C2E" w:rsidRDefault="008D1C2E" w:rsidP="008D1C2E">
      <w:pPr>
        <w:suppressAutoHyphens w:val="0"/>
        <w:jc w:val="right"/>
        <w:rPr>
          <w:sz w:val="18"/>
          <w:szCs w:val="18"/>
          <w:lang w:val="lv-LV" w:eastAsia="lv-LV"/>
        </w:rPr>
      </w:pPr>
      <w:r w:rsidRPr="008D1C2E">
        <w:rPr>
          <w:sz w:val="18"/>
          <w:szCs w:val="18"/>
          <w:lang w:val="lv-LV" w:eastAsia="lv-LV"/>
        </w:rPr>
        <w:t>(vecāka</w:t>
      </w:r>
      <w:r w:rsidRPr="008D1C2E">
        <w:rPr>
          <w:b/>
          <w:sz w:val="18"/>
          <w:szCs w:val="18"/>
          <w:lang w:val="lv-LV" w:eastAsia="lv-LV"/>
        </w:rPr>
        <w:t xml:space="preserve"> faktiskās</w:t>
      </w:r>
      <w:r w:rsidRPr="008D1C2E">
        <w:rPr>
          <w:sz w:val="18"/>
          <w:szCs w:val="18"/>
          <w:lang w:val="lv-LV" w:eastAsia="lv-LV"/>
        </w:rPr>
        <w:t xml:space="preserve"> dzīvesvietas adrese)</w:t>
      </w:r>
    </w:p>
    <w:p w14:paraId="3438600B" w14:textId="77777777" w:rsidR="008D1C2E" w:rsidRPr="008D1C2E" w:rsidRDefault="008D1C2E" w:rsidP="008D1C2E">
      <w:pPr>
        <w:suppressAutoHyphens w:val="0"/>
        <w:jc w:val="right"/>
        <w:rPr>
          <w:sz w:val="28"/>
          <w:szCs w:val="28"/>
          <w:lang w:val="lv-LV" w:eastAsia="lv-LV"/>
        </w:rPr>
      </w:pPr>
      <w:r w:rsidRPr="008D1C2E">
        <w:rPr>
          <w:sz w:val="28"/>
          <w:szCs w:val="28"/>
          <w:lang w:val="lv-LV" w:eastAsia="lv-LV"/>
        </w:rPr>
        <w:t>____</w:t>
      </w:r>
      <w:r>
        <w:rPr>
          <w:sz w:val="28"/>
          <w:szCs w:val="28"/>
          <w:lang w:val="lv-LV" w:eastAsia="lv-LV"/>
        </w:rPr>
        <w:t>______</w:t>
      </w:r>
      <w:r w:rsidRPr="008D1C2E">
        <w:rPr>
          <w:sz w:val="28"/>
          <w:szCs w:val="28"/>
          <w:lang w:val="lv-LV" w:eastAsia="lv-LV"/>
        </w:rPr>
        <w:t>_________________________________</w:t>
      </w:r>
    </w:p>
    <w:p w14:paraId="71C9563E" w14:textId="77777777" w:rsidR="008D1C2E" w:rsidRPr="008D1C2E" w:rsidRDefault="0097470F" w:rsidP="008D1C2E">
      <w:pPr>
        <w:suppressAutoHyphens w:val="0"/>
        <w:jc w:val="right"/>
        <w:rPr>
          <w:sz w:val="20"/>
          <w:szCs w:val="20"/>
          <w:lang w:val="lv-LV" w:eastAsia="lv-LV"/>
        </w:rPr>
      </w:pPr>
      <w:r>
        <w:rPr>
          <w:sz w:val="20"/>
          <w:szCs w:val="20"/>
          <w:lang w:val="lv-LV" w:eastAsia="lv-LV"/>
        </w:rPr>
        <w:t>tālruņa numurs</w:t>
      </w:r>
    </w:p>
    <w:p w14:paraId="53FE76F8" w14:textId="77777777" w:rsidR="008D1C2E" w:rsidRPr="008D1C2E" w:rsidRDefault="008D1C2E" w:rsidP="008D1C2E">
      <w:pPr>
        <w:suppressAutoHyphens w:val="0"/>
        <w:jc w:val="right"/>
        <w:rPr>
          <w:sz w:val="28"/>
          <w:szCs w:val="28"/>
          <w:lang w:val="lv-LV" w:eastAsia="lv-LV"/>
        </w:rPr>
      </w:pPr>
      <w:r w:rsidRPr="008D1C2E">
        <w:rPr>
          <w:sz w:val="28"/>
          <w:szCs w:val="28"/>
          <w:lang w:val="lv-LV" w:eastAsia="lv-LV"/>
        </w:rPr>
        <w:t>____</w:t>
      </w:r>
      <w:r>
        <w:rPr>
          <w:sz w:val="28"/>
          <w:szCs w:val="28"/>
          <w:lang w:val="lv-LV" w:eastAsia="lv-LV"/>
        </w:rPr>
        <w:t>___</w:t>
      </w:r>
      <w:r w:rsidRPr="008D1C2E">
        <w:rPr>
          <w:sz w:val="28"/>
          <w:szCs w:val="28"/>
          <w:lang w:val="lv-LV" w:eastAsia="lv-LV"/>
        </w:rPr>
        <w:t>____________________________________</w:t>
      </w:r>
    </w:p>
    <w:p w14:paraId="6426D80A" w14:textId="77777777" w:rsidR="008D1C2E" w:rsidRPr="008D1C2E" w:rsidRDefault="008D1C2E" w:rsidP="008D1C2E">
      <w:pPr>
        <w:suppressAutoHyphens w:val="0"/>
        <w:jc w:val="right"/>
        <w:rPr>
          <w:sz w:val="18"/>
          <w:szCs w:val="18"/>
          <w:lang w:val="lv-LV" w:eastAsia="lv-LV"/>
        </w:rPr>
      </w:pPr>
      <w:r w:rsidRPr="008D1C2E">
        <w:rPr>
          <w:sz w:val="18"/>
          <w:szCs w:val="18"/>
          <w:lang w:val="lv-LV" w:eastAsia="lv-LV"/>
        </w:rPr>
        <w:t>(nepilngadīga vecāka e-pasta adrese vai oficiālā elektroniskā adrese)</w:t>
      </w:r>
    </w:p>
    <w:p w14:paraId="413AF091" w14:textId="77777777" w:rsidR="008D1C2E" w:rsidRPr="008D1C2E" w:rsidRDefault="008D1C2E" w:rsidP="008D1C2E">
      <w:pPr>
        <w:suppressAutoHyphens w:val="0"/>
        <w:jc w:val="center"/>
        <w:rPr>
          <w:sz w:val="6"/>
          <w:szCs w:val="6"/>
          <w:lang w:val="lv-LV" w:eastAsia="lv-LV"/>
        </w:rPr>
      </w:pPr>
    </w:p>
    <w:p w14:paraId="0D2BCAF6" w14:textId="77777777" w:rsidR="008D1C2E" w:rsidRPr="008D1C2E" w:rsidRDefault="008D1C2E" w:rsidP="008D1C2E">
      <w:pPr>
        <w:suppressAutoHyphens w:val="0"/>
        <w:jc w:val="center"/>
        <w:rPr>
          <w:b/>
          <w:sz w:val="22"/>
          <w:szCs w:val="22"/>
          <w:lang w:val="lv-LV" w:eastAsia="lv-LV"/>
        </w:rPr>
      </w:pPr>
      <w:r w:rsidRPr="008D1C2E">
        <w:rPr>
          <w:b/>
          <w:sz w:val="22"/>
          <w:szCs w:val="22"/>
          <w:lang w:val="lv-LV" w:eastAsia="lv-LV"/>
        </w:rPr>
        <w:t>IESNIEGUMS</w:t>
      </w:r>
    </w:p>
    <w:p w14:paraId="64160280" w14:textId="77777777" w:rsidR="008D1C2E" w:rsidRPr="008D1C2E" w:rsidRDefault="008D1C2E" w:rsidP="008D1C2E">
      <w:pPr>
        <w:suppressAutoHyphens w:val="0"/>
        <w:jc w:val="center"/>
        <w:rPr>
          <w:sz w:val="20"/>
          <w:szCs w:val="20"/>
          <w:lang w:val="lv-LV" w:eastAsia="lv-LV"/>
        </w:rPr>
      </w:pPr>
      <w:r w:rsidRPr="008D1C2E">
        <w:rPr>
          <w:sz w:val="20"/>
          <w:szCs w:val="20"/>
          <w:lang w:val="lv-LV" w:eastAsia="lv-LV"/>
        </w:rPr>
        <w:t>Rēzeknē</w:t>
      </w:r>
    </w:p>
    <w:p w14:paraId="3B6ADF1D" w14:textId="77777777" w:rsidR="008D1C2E" w:rsidRPr="00043FAF" w:rsidRDefault="008D1C2E" w:rsidP="008D1C2E">
      <w:pPr>
        <w:suppressAutoHyphens w:val="0"/>
        <w:jc w:val="right"/>
        <w:rPr>
          <w:b/>
          <w:lang w:val="lv-LV" w:eastAsia="lv-LV"/>
        </w:rPr>
      </w:pPr>
      <w:r w:rsidRPr="00043FAF">
        <w:rPr>
          <w:b/>
          <w:lang w:val="lv-LV" w:eastAsia="lv-LV"/>
        </w:rPr>
        <w:t>Rēzeknes 2.vidusskolas</w:t>
      </w:r>
    </w:p>
    <w:p w14:paraId="0DFE239F" w14:textId="77777777" w:rsidR="008D1C2E" w:rsidRPr="00043FAF" w:rsidRDefault="008D1C2E" w:rsidP="008D1C2E">
      <w:pPr>
        <w:suppressAutoHyphens w:val="0"/>
        <w:jc w:val="right"/>
        <w:rPr>
          <w:b/>
          <w:lang w:val="lv-LV" w:eastAsia="lv-LV"/>
        </w:rPr>
      </w:pPr>
      <w:r w:rsidRPr="00043FAF">
        <w:rPr>
          <w:b/>
          <w:lang w:val="lv-LV" w:eastAsia="lv-LV"/>
        </w:rPr>
        <w:t xml:space="preserve">direktoram </w:t>
      </w:r>
      <w:proofErr w:type="spellStart"/>
      <w:r w:rsidRPr="00043FAF">
        <w:rPr>
          <w:b/>
          <w:lang w:val="lv-LV" w:eastAsia="lv-LV"/>
        </w:rPr>
        <w:t>I.Sergejevam</w:t>
      </w:r>
      <w:proofErr w:type="spellEnd"/>
    </w:p>
    <w:p w14:paraId="69A93432" w14:textId="77777777" w:rsidR="008D1C2E" w:rsidRPr="008D1C2E" w:rsidRDefault="008D1C2E" w:rsidP="008D1C2E">
      <w:pPr>
        <w:suppressAutoHyphens w:val="0"/>
        <w:rPr>
          <w:sz w:val="6"/>
          <w:szCs w:val="6"/>
          <w:lang w:val="lv-LV" w:eastAsia="lv-LV"/>
        </w:rPr>
      </w:pPr>
      <w:r w:rsidRPr="008D1C2E">
        <w:rPr>
          <w:sz w:val="28"/>
          <w:szCs w:val="28"/>
          <w:lang w:val="lv-LV" w:eastAsia="lv-LV"/>
        </w:rPr>
        <w:tab/>
      </w:r>
    </w:p>
    <w:p w14:paraId="1B444D2A" w14:textId="77777777" w:rsidR="008D1C2E" w:rsidRPr="008D1C2E" w:rsidRDefault="008D1C2E" w:rsidP="005B38CB">
      <w:pPr>
        <w:suppressAutoHyphens w:val="0"/>
        <w:spacing w:line="360" w:lineRule="auto"/>
        <w:ind w:right="-142"/>
        <w:rPr>
          <w:lang w:val="lv-LV" w:eastAsia="lv-LV"/>
        </w:rPr>
      </w:pPr>
      <w:r w:rsidRPr="008D1C2E">
        <w:rPr>
          <w:sz w:val="28"/>
          <w:szCs w:val="28"/>
          <w:lang w:val="lv-LV" w:eastAsia="lv-LV"/>
        </w:rPr>
        <w:tab/>
      </w:r>
      <w:r w:rsidRPr="008D1C2E">
        <w:rPr>
          <w:lang w:val="lv-LV" w:eastAsia="lv-LV"/>
        </w:rPr>
        <w:t>Lūdzu uzņemt manu meitu, dēlu  ____________________________________________,</w:t>
      </w:r>
    </w:p>
    <w:p w14:paraId="2651066C" w14:textId="77777777" w:rsidR="008D1C2E" w:rsidRDefault="008D1C2E" w:rsidP="005B38CB">
      <w:pPr>
        <w:suppressAutoHyphens w:val="0"/>
        <w:spacing w:line="360" w:lineRule="auto"/>
        <w:ind w:right="-142"/>
        <w:rPr>
          <w:lang w:val="lv-LV" w:eastAsia="lv-LV"/>
        </w:rPr>
      </w:pPr>
      <w:r w:rsidRPr="008D1C2E">
        <w:rPr>
          <w:lang w:val="lv-LV" w:eastAsia="lv-LV"/>
        </w:rPr>
        <w:t>personas kods _____________________,dzimšanas datums____</w:t>
      </w:r>
      <w:r w:rsidR="005B38CB">
        <w:rPr>
          <w:lang w:val="lv-LV" w:eastAsia="lv-LV"/>
        </w:rPr>
        <w:t>__</w:t>
      </w:r>
      <w:r w:rsidRPr="008D1C2E">
        <w:rPr>
          <w:lang w:val="lv-LV" w:eastAsia="lv-LV"/>
        </w:rPr>
        <w:t>__</w:t>
      </w:r>
      <w:r w:rsidR="005B38CB">
        <w:rPr>
          <w:lang w:val="lv-LV" w:eastAsia="lv-LV"/>
        </w:rPr>
        <w:t>___</w:t>
      </w:r>
      <w:r w:rsidRPr="008D1C2E">
        <w:rPr>
          <w:lang w:val="lv-LV" w:eastAsia="lv-LV"/>
        </w:rPr>
        <w:t>____</w:t>
      </w:r>
      <w:r>
        <w:rPr>
          <w:lang w:val="lv-LV" w:eastAsia="lv-LV"/>
        </w:rPr>
        <w:t>,</w:t>
      </w:r>
      <w:r w:rsidR="00DA2FA0">
        <w:rPr>
          <w:lang w:val="lv-LV" w:eastAsia="lv-LV"/>
        </w:rPr>
        <w:t xml:space="preserve"> </w:t>
      </w:r>
      <w:r w:rsidR="00DA2FA0" w:rsidRPr="00DA2FA0">
        <w:rPr>
          <w:lang w:val="lv-LV" w:eastAsia="lv-LV"/>
        </w:rPr>
        <w:t>deklarētās</w:t>
      </w:r>
      <w:r w:rsidR="00DA2FA0" w:rsidRPr="008D1C2E">
        <w:rPr>
          <w:lang w:val="lv-LV" w:eastAsia="lv-LV"/>
        </w:rPr>
        <w:t xml:space="preserve"> dzīvesvietas adrese</w:t>
      </w:r>
      <w:r w:rsidR="00DA2FA0" w:rsidRPr="00DA2FA0">
        <w:rPr>
          <w:lang w:val="lv-LV" w:eastAsia="lv-LV"/>
        </w:rPr>
        <w:t xml:space="preserve"> ________________________________________</w:t>
      </w:r>
      <w:r w:rsidR="005B38CB">
        <w:rPr>
          <w:lang w:val="lv-LV" w:eastAsia="lv-LV"/>
        </w:rPr>
        <w:t>___</w:t>
      </w:r>
      <w:r w:rsidR="00DA2FA0" w:rsidRPr="00DA2FA0">
        <w:rPr>
          <w:lang w:val="lv-LV" w:eastAsia="lv-LV"/>
        </w:rPr>
        <w:t>____________________</w:t>
      </w:r>
      <w:r w:rsidR="00DA2FA0">
        <w:rPr>
          <w:lang w:val="lv-LV" w:eastAsia="lv-LV"/>
        </w:rPr>
        <w:t>,</w:t>
      </w:r>
      <w:r w:rsidRPr="00DA2FA0">
        <w:rPr>
          <w:lang w:val="lv-LV" w:eastAsia="lv-LV"/>
        </w:rPr>
        <w:t xml:space="preserve"> </w:t>
      </w:r>
      <w:r w:rsidR="00DA2FA0" w:rsidRPr="00DA2FA0">
        <w:rPr>
          <w:lang w:val="lv-LV" w:eastAsia="lv-LV"/>
        </w:rPr>
        <w:t>faktiskās</w:t>
      </w:r>
      <w:r w:rsidR="00DA2FA0" w:rsidRPr="008D1C2E">
        <w:rPr>
          <w:lang w:val="lv-LV" w:eastAsia="lv-LV"/>
        </w:rPr>
        <w:t xml:space="preserve"> dzīvesvietas adrese</w:t>
      </w:r>
      <w:r w:rsidR="00DA2FA0" w:rsidRPr="00DA2FA0">
        <w:rPr>
          <w:lang w:val="lv-LV" w:eastAsia="lv-LV"/>
        </w:rPr>
        <w:t xml:space="preserve">, </w:t>
      </w:r>
      <w:r w:rsidR="00DA2FA0">
        <w:rPr>
          <w:sz w:val="18"/>
          <w:szCs w:val="18"/>
          <w:lang w:val="lv-LV" w:eastAsia="lv-LV"/>
        </w:rPr>
        <w:t>___________________</w:t>
      </w:r>
      <w:r w:rsidR="005B38CB">
        <w:rPr>
          <w:sz w:val="18"/>
          <w:szCs w:val="18"/>
          <w:lang w:val="lv-LV" w:eastAsia="lv-LV"/>
        </w:rPr>
        <w:t>________________</w:t>
      </w:r>
      <w:r w:rsidR="00DA2FA0">
        <w:rPr>
          <w:sz w:val="18"/>
          <w:szCs w:val="18"/>
          <w:lang w:val="lv-LV" w:eastAsia="lv-LV"/>
        </w:rPr>
        <w:t xml:space="preserve">___________________________________ </w:t>
      </w:r>
      <w:r w:rsidR="00872641" w:rsidRPr="00DA2FA0">
        <w:rPr>
          <w:lang w:val="lv-LV" w:eastAsia="lv-LV"/>
        </w:rPr>
        <w:t>tālruņa numurs</w:t>
      </w:r>
      <w:r w:rsidR="00872641">
        <w:rPr>
          <w:lang w:val="lv-LV" w:eastAsia="lv-LV"/>
        </w:rPr>
        <w:t xml:space="preserve"> ______________</w:t>
      </w:r>
      <w:r w:rsidR="00872641">
        <w:rPr>
          <w:sz w:val="18"/>
          <w:szCs w:val="18"/>
          <w:lang w:val="lv-LV" w:eastAsia="lv-LV"/>
        </w:rPr>
        <w:t xml:space="preserve"> </w:t>
      </w:r>
      <w:r w:rsidRPr="008D1C2E">
        <w:rPr>
          <w:lang w:val="lv-LV" w:eastAsia="lv-LV"/>
        </w:rPr>
        <w:t xml:space="preserve">Rēzeknes 2.vidusskolas </w:t>
      </w:r>
      <w:r w:rsidR="000D44D1">
        <w:rPr>
          <w:b/>
          <w:lang w:val="lv-LV" w:eastAsia="lv-LV"/>
        </w:rPr>
        <w:t>___</w:t>
      </w:r>
      <w:r w:rsidRPr="008D1C2E">
        <w:rPr>
          <w:b/>
          <w:lang w:val="lv-LV" w:eastAsia="lv-LV"/>
        </w:rPr>
        <w:t>.</w:t>
      </w:r>
      <w:r w:rsidR="00AF1E0E">
        <w:rPr>
          <w:b/>
          <w:lang w:val="lv-LV" w:eastAsia="lv-LV"/>
        </w:rPr>
        <w:t xml:space="preserve">_ </w:t>
      </w:r>
      <w:r w:rsidR="00AF1E0E">
        <w:rPr>
          <w:lang w:val="lv-LV" w:eastAsia="lv-LV"/>
        </w:rPr>
        <w:t>klasē ar 2024</w:t>
      </w:r>
      <w:r w:rsidR="00DA2FA0">
        <w:rPr>
          <w:lang w:val="lv-LV" w:eastAsia="lv-LV"/>
        </w:rPr>
        <w:t>.gada ____________________</w:t>
      </w:r>
      <w:r w:rsidR="00AF1E0E">
        <w:rPr>
          <w:lang w:val="lv-LV" w:eastAsia="lv-LV"/>
        </w:rPr>
        <w:t>(2024./2025</w:t>
      </w:r>
      <w:r w:rsidRPr="008D1C2E">
        <w:rPr>
          <w:lang w:val="lv-LV" w:eastAsia="lv-LV"/>
        </w:rPr>
        <w:t xml:space="preserve">.m.g.) </w:t>
      </w:r>
      <w:r w:rsidR="00DA2FA0">
        <w:rPr>
          <w:lang w:val="lv-LV" w:eastAsia="lv-LV"/>
        </w:rPr>
        <w:t xml:space="preserve"> </w:t>
      </w:r>
      <w:r w:rsidRPr="008D1C2E">
        <w:rPr>
          <w:lang w:val="lv-LV" w:eastAsia="lv-LV"/>
        </w:rPr>
        <w:t xml:space="preserve"> - </w:t>
      </w:r>
    </w:p>
    <w:p w14:paraId="0D701FA0" w14:textId="77777777" w:rsidR="00310AAC" w:rsidRPr="00310AAC" w:rsidRDefault="00AA457F" w:rsidP="00310AAC">
      <w:pPr>
        <w:pStyle w:val="Sarakstarindkopa"/>
        <w:numPr>
          <w:ilvl w:val="0"/>
          <w:numId w:val="2"/>
        </w:numPr>
        <w:suppressAutoHyphens w:val="0"/>
        <w:ind w:right="-142"/>
        <w:rPr>
          <w:b/>
          <w:lang w:val="lv-LV" w:eastAsia="lv-LV"/>
        </w:rPr>
      </w:pPr>
      <w:r>
        <w:rPr>
          <w:b/>
          <w:lang w:val="lv-LV" w:eastAsia="lv-LV"/>
        </w:rPr>
        <w:t>v</w:t>
      </w:r>
      <w:r w:rsidR="00310AAC" w:rsidRPr="00310AAC">
        <w:rPr>
          <w:b/>
          <w:lang w:val="lv-LV" w:eastAsia="lv-LV"/>
        </w:rPr>
        <w:t>ispārējās vidējās izglītības programmā, īstenošanai atbilstoši normatīvajos akto</w:t>
      </w:r>
      <w:r w:rsidR="00310AAC">
        <w:rPr>
          <w:b/>
          <w:lang w:val="lv-LV" w:eastAsia="lv-LV"/>
        </w:rPr>
        <w:t>s noteiktajam paraugam (31016013</w:t>
      </w:r>
      <w:r w:rsidR="00310AAC" w:rsidRPr="00310AAC">
        <w:rPr>
          <w:b/>
          <w:lang w:val="lv-LV" w:eastAsia="lv-LV"/>
        </w:rPr>
        <w:t>)</w:t>
      </w:r>
      <w:r w:rsidR="00310AAC" w:rsidRPr="00310AAC">
        <w:t xml:space="preserve"> </w:t>
      </w:r>
      <w:r w:rsidR="00310AAC" w:rsidRPr="00310AAC">
        <w:rPr>
          <w:lang w:val="lv-LV" w:eastAsia="lv-LV"/>
        </w:rPr>
        <w:t>neklātienes izglītības ieguves formā</w:t>
      </w:r>
    </w:p>
    <w:p w14:paraId="2179EE0E" w14:textId="77777777" w:rsidR="00310AAC" w:rsidRPr="00344F43" w:rsidRDefault="00AA457F" w:rsidP="00344F43">
      <w:pPr>
        <w:pStyle w:val="Sarakstarindkopa"/>
        <w:numPr>
          <w:ilvl w:val="0"/>
          <w:numId w:val="2"/>
        </w:numPr>
        <w:suppressAutoHyphens w:val="0"/>
        <w:ind w:right="-142"/>
        <w:rPr>
          <w:b/>
          <w:lang w:val="lv-LV" w:eastAsia="lv-LV"/>
        </w:rPr>
      </w:pPr>
      <w:r>
        <w:rPr>
          <w:b/>
          <w:lang w:val="lv-LV" w:eastAsia="lv-LV"/>
        </w:rPr>
        <w:t>v</w:t>
      </w:r>
      <w:r w:rsidR="00310AAC" w:rsidRPr="00310AAC">
        <w:rPr>
          <w:b/>
          <w:lang w:val="lv-LV" w:eastAsia="lv-LV"/>
        </w:rPr>
        <w:t>ispārējās vidējās izglītības programmā, īstenošanai atbilstoši normatīvajos akto</w:t>
      </w:r>
      <w:r w:rsidR="00310AAC">
        <w:rPr>
          <w:b/>
          <w:lang w:val="lv-LV" w:eastAsia="lv-LV"/>
        </w:rPr>
        <w:t>s noteiktajam paraugam (31016014</w:t>
      </w:r>
      <w:r w:rsidR="00310AAC" w:rsidRPr="00310AAC">
        <w:rPr>
          <w:b/>
          <w:lang w:val="lv-LV" w:eastAsia="lv-LV"/>
        </w:rPr>
        <w:t>)</w:t>
      </w:r>
      <w:r w:rsidR="00310AAC">
        <w:rPr>
          <w:b/>
          <w:lang w:val="lv-LV" w:eastAsia="lv-LV"/>
        </w:rPr>
        <w:t xml:space="preserve"> </w:t>
      </w:r>
      <w:r w:rsidR="00310AAC" w:rsidRPr="00310AAC">
        <w:rPr>
          <w:lang w:val="lv-LV" w:eastAsia="lv-LV"/>
        </w:rPr>
        <w:t>tālmācības izglītības ieguves formā</w:t>
      </w:r>
    </w:p>
    <w:p w14:paraId="5DAE5A03" w14:textId="77777777" w:rsidR="00344F43" w:rsidRPr="00310AAC" w:rsidRDefault="00344F43" w:rsidP="00344F43">
      <w:pPr>
        <w:pStyle w:val="Sarakstarindkopa"/>
        <w:suppressAutoHyphens w:val="0"/>
        <w:ind w:right="-142"/>
        <w:rPr>
          <w:b/>
          <w:lang w:val="lv-LV" w:eastAsia="lv-LV"/>
        </w:rPr>
      </w:pPr>
      <w:r w:rsidRPr="00344F43">
        <w:rPr>
          <w:lang w:val="lv-LV" w:eastAsia="lv-LV"/>
        </w:rPr>
        <w:t>pāriet mācīties no</w:t>
      </w:r>
      <w:r w:rsidRPr="00344F43">
        <w:rPr>
          <w:b/>
          <w:lang w:val="lv-LV" w:eastAsia="lv-LV"/>
        </w:rPr>
        <w:t xml:space="preserve"> _________________________________________________________.</w:t>
      </w:r>
    </w:p>
    <w:p w14:paraId="04C01782" w14:textId="77777777" w:rsidR="00344F43" w:rsidRDefault="00344F43" w:rsidP="00344F43">
      <w:pPr>
        <w:jc w:val="both"/>
        <w:rPr>
          <w:b/>
          <w:u w:val="single"/>
          <w:lang w:val="lv-LV"/>
        </w:rPr>
      </w:pPr>
    </w:p>
    <w:p w14:paraId="585297B6" w14:textId="77777777" w:rsidR="00BB02BC" w:rsidRPr="00A05F79" w:rsidRDefault="00BB02BC" w:rsidP="00344F43">
      <w:pPr>
        <w:jc w:val="both"/>
        <w:rPr>
          <w:b/>
          <w:u w:val="single"/>
          <w:lang w:val="lv-LV"/>
        </w:rPr>
      </w:pPr>
      <w:r w:rsidRPr="00A05F79">
        <w:rPr>
          <w:b/>
          <w:u w:val="single"/>
          <w:lang w:val="lv-LV"/>
        </w:rPr>
        <w:t>Mācību kursu kombinācijas jeb izvēļu grozi:</w:t>
      </w:r>
    </w:p>
    <w:p w14:paraId="739317E0" w14:textId="77777777" w:rsidR="00BB02BC" w:rsidRPr="0097470F" w:rsidRDefault="00BB02BC" w:rsidP="00BB02BC">
      <w:pPr>
        <w:numPr>
          <w:ilvl w:val="0"/>
          <w:numId w:val="4"/>
        </w:numPr>
        <w:rPr>
          <w:sz w:val="20"/>
          <w:szCs w:val="20"/>
          <w:lang w:val="lv-LV"/>
        </w:rPr>
      </w:pPr>
      <w:r w:rsidRPr="0097470F">
        <w:rPr>
          <w:sz w:val="20"/>
          <w:szCs w:val="20"/>
          <w:lang w:val="lv-LV"/>
        </w:rPr>
        <w:t>1.grozs.</w:t>
      </w:r>
      <w:r w:rsidR="00A25C67">
        <w:rPr>
          <w:sz w:val="20"/>
          <w:szCs w:val="20"/>
          <w:lang w:val="lv-LV"/>
        </w:rPr>
        <w:t xml:space="preserve"> </w:t>
      </w:r>
      <w:r w:rsidRPr="0097470F">
        <w:rPr>
          <w:sz w:val="20"/>
          <w:szCs w:val="20"/>
          <w:lang w:val="lv-LV"/>
        </w:rPr>
        <w:t xml:space="preserve"> </w:t>
      </w:r>
      <w:r w:rsidR="005B61C5" w:rsidRPr="0097470F">
        <w:rPr>
          <w:b/>
          <w:bCs/>
          <w:color w:val="000000"/>
          <w:sz w:val="20"/>
          <w:szCs w:val="20"/>
          <w:lang w:val="lv-LV" w:eastAsia="lv-LV"/>
        </w:rPr>
        <w:t>Politika, jurisprudence un sociālās zinātnes</w:t>
      </w:r>
      <w:r w:rsidR="005B61C5" w:rsidRPr="0097470F">
        <w:rPr>
          <w:sz w:val="20"/>
          <w:szCs w:val="20"/>
          <w:lang w:val="lv-LV"/>
        </w:rPr>
        <w:t xml:space="preserve"> (svešvaloda, sociālās zinātnes, ģeogrāfija);</w:t>
      </w:r>
    </w:p>
    <w:p w14:paraId="6D07E8C1" w14:textId="77777777" w:rsidR="00BB02BC" w:rsidRPr="0097470F" w:rsidRDefault="00BB02BC" w:rsidP="00BB02BC">
      <w:pPr>
        <w:numPr>
          <w:ilvl w:val="0"/>
          <w:numId w:val="4"/>
        </w:numPr>
        <w:rPr>
          <w:sz w:val="20"/>
          <w:szCs w:val="20"/>
          <w:lang w:val="lv-LV"/>
        </w:rPr>
      </w:pPr>
      <w:r w:rsidRPr="0097470F">
        <w:rPr>
          <w:sz w:val="20"/>
          <w:szCs w:val="20"/>
          <w:lang w:val="lv-LV"/>
        </w:rPr>
        <w:t>2. grozs.</w:t>
      </w:r>
      <w:r w:rsidR="002E697E">
        <w:rPr>
          <w:sz w:val="20"/>
          <w:szCs w:val="20"/>
          <w:lang w:val="lv-LV"/>
        </w:rPr>
        <w:t xml:space="preserve"> </w:t>
      </w:r>
      <w:r w:rsidR="00BA63D8">
        <w:rPr>
          <w:b/>
          <w:bCs/>
          <w:color w:val="000000"/>
          <w:sz w:val="20"/>
          <w:szCs w:val="20"/>
          <w:lang w:val="lv-LV" w:eastAsia="lv-LV"/>
        </w:rPr>
        <w:t>Filoloģija, tulkošana, rakstniecība</w:t>
      </w:r>
      <w:r w:rsidR="005B61C5" w:rsidRPr="0097470F">
        <w:rPr>
          <w:b/>
          <w:sz w:val="20"/>
          <w:szCs w:val="20"/>
          <w:lang w:val="lv-LV"/>
        </w:rPr>
        <w:t xml:space="preserve"> (</w:t>
      </w:r>
      <w:r w:rsidR="005B61C5">
        <w:rPr>
          <w:sz w:val="20"/>
          <w:szCs w:val="20"/>
          <w:lang w:val="lv-LV"/>
        </w:rPr>
        <w:t xml:space="preserve">svešvaloda, </w:t>
      </w:r>
      <w:r w:rsidR="005B61C5" w:rsidRPr="0097470F">
        <w:rPr>
          <w:sz w:val="20"/>
          <w:szCs w:val="20"/>
          <w:lang w:val="lv-LV"/>
        </w:rPr>
        <w:t>latviešu valoda u</w:t>
      </w:r>
      <w:r w:rsidR="005B61C5">
        <w:rPr>
          <w:sz w:val="20"/>
          <w:szCs w:val="20"/>
          <w:lang w:val="lv-LV"/>
        </w:rPr>
        <w:t>n literatūra, ģeogrāfija</w:t>
      </w:r>
      <w:r w:rsidR="005B61C5" w:rsidRPr="0097470F">
        <w:rPr>
          <w:sz w:val="20"/>
          <w:szCs w:val="20"/>
          <w:lang w:val="lv-LV"/>
        </w:rPr>
        <w:t>);</w:t>
      </w:r>
    </w:p>
    <w:p w14:paraId="63792208" w14:textId="77777777" w:rsidR="00BB02BC" w:rsidRPr="005B61C5" w:rsidRDefault="00BB02BC" w:rsidP="005B61C5">
      <w:pPr>
        <w:numPr>
          <w:ilvl w:val="0"/>
          <w:numId w:val="4"/>
        </w:numPr>
        <w:rPr>
          <w:sz w:val="20"/>
          <w:szCs w:val="20"/>
          <w:lang w:val="lv-LV"/>
        </w:rPr>
      </w:pPr>
      <w:r w:rsidRPr="0097470F">
        <w:rPr>
          <w:sz w:val="20"/>
          <w:szCs w:val="20"/>
          <w:lang w:val="lv-LV"/>
        </w:rPr>
        <w:t xml:space="preserve">3.grozs. </w:t>
      </w:r>
      <w:r w:rsidR="002E697E">
        <w:rPr>
          <w:sz w:val="20"/>
          <w:szCs w:val="20"/>
          <w:lang w:val="lv-LV"/>
        </w:rPr>
        <w:t xml:space="preserve"> </w:t>
      </w:r>
      <w:r w:rsidR="005B61C5" w:rsidRPr="0097470F">
        <w:rPr>
          <w:b/>
          <w:bCs/>
          <w:color w:val="000000"/>
          <w:sz w:val="20"/>
          <w:szCs w:val="20"/>
          <w:lang w:val="lv-LV" w:eastAsia="lv-LV"/>
        </w:rPr>
        <w:t>Fi</w:t>
      </w:r>
      <w:r w:rsidR="00BA63D8">
        <w:rPr>
          <w:b/>
          <w:bCs/>
          <w:color w:val="000000"/>
          <w:sz w:val="20"/>
          <w:szCs w:val="20"/>
          <w:lang w:val="lv-LV" w:eastAsia="lv-LV"/>
        </w:rPr>
        <w:t>loloģija un sociālās zinātnes</w:t>
      </w:r>
      <w:r w:rsidR="005B61C5" w:rsidRPr="0097470F">
        <w:rPr>
          <w:b/>
          <w:bCs/>
          <w:color w:val="000000"/>
          <w:sz w:val="20"/>
          <w:szCs w:val="20"/>
          <w:lang w:val="lv-LV" w:eastAsia="lv-LV"/>
        </w:rPr>
        <w:t xml:space="preserve"> </w:t>
      </w:r>
      <w:r w:rsidR="005B61C5" w:rsidRPr="0097470F">
        <w:rPr>
          <w:bCs/>
          <w:color w:val="000000"/>
          <w:sz w:val="20"/>
          <w:szCs w:val="20"/>
          <w:lang w:val="lv-LV" w:eastAsia="lv-LV"/>
        </w:rPr>
        <w:t>(</w:t>
      </w:r>
      <w:r w:rsidR="005B61C5" w:rsidRPr="0097470F">
        <w:rPr>
          <w:sz w:val="20"/>
          <w:szCs w:val="20"/>
          <w:lang w:val="lv-LV"/>
        </w:rPr>
        <w:t>svešvaloda, latviešu valoda un literatūra, sociālās</w:t>
      </w:r>
      <w:r w:rsidR="005B61C5">
        <w:rPr>
          <w:sz w:val="20"/>
          <w:szCs w:val="20"/>
          <w:lang w:val="lv-LV"/>
        </w:rPr>
        <w:t xml:space="preserve"> </w:t>
      </w:r>
      <w:r w:rsidR="005B61C5" w:rsidRPr="005B61C5">
        <w:rPr>
          <w:sz w:val="20"/>
          <w:szCs w:val="20"/>
          <w:lang w:val="lv-LV"/>
        </w:rPr>
        <w:t xml:space="preserve">zinātnes).                                      </w:t>
      </w:r>
      <w:r w:rsidRPr="005B61C5">
        <w:rPr>
          <w:b/>
          <w:sz w:val="20"/>
          <w:szCs w:val="20"/>
          <w:lang w:val="lv-LV"/>
        </w:rPr>
        <w:t xml:space="preserve"> </w:t>
      </w:r>
      <w:r w:rsidR="005B61C5">
        <w:rPr>
          <w:b/>
          <w:sz w:val="20"/>
          <w:szCs w:val="20"/>
          <w:lang w:val="lv-LV"/>
        </w:rPr>
        <w:t xml:space="preserve">                  </w:t>
      </w:r>
    </w:p>
    <w:p w14:paraId="391B78BB" w14:textId="77777777" w:rsidR="00BB02BC" w:rsidRDefault="00BB02BC" w:rsidP="00BB02BC">
      <w:pPr>
        <w:rPr>
          <w:lang w:val="lv-LV"/>
        </w:rPr>
      </w:pPr>
      <w:r w:rsidRPr="00A05F79">
        <w:rPr>
          <w:b/>
          <w:lang w:val="lv-LV"/>
        </w:rPr>
        <w:t xml:space="preserve">Izvēlētā otrā svešvaloda </w:t>
      </w:r>
      <w:r w:rsidRPr="00A05F79">
        <w:rPr>
          <w:lang w:val="lv-LV"/>
        </w:rPr>
        <w:t>turpina/sāk no jauna</w:t>
      </w:r>
      <w:r w:rsidRPr="00A05F79">
        <w:rPr>
          <w:b/>
          <w:lang w:val="lv-LV"/>
        </w:rPr>
        <w:t xml:space="preserve"> </w:t>
      </w:r>
      <w:r w:rsidR="00BF5B80">
        <w:rPr>
          <w:b/>
          <w:lang w:val="lv-LV"/>
        </w:rPr>
        <w:t xml:space="preserve">           </w:t>
      </w:r>
      <w:r w:rsidRPr="00A05F79">
        <w:rPr>
          <w:lang w:val="lv-LV"/>
        </w:rPr>
        <w:t>(</w:t>
      </w:r>
      <w:r w:rsidRPr="00A05F79">
        <w:rPr>
          <w:b/>
          <w:u w:val="single"/>
          <w:lang w:val="lv-LV"/>
        </w:rPr>
        <w:t>pasvītrot</w:t>
      </w:r>
      <w:r w:rsidRPr="00A05F79">
        <w:rPr>
          <w:lang w:val="lv-LV"/>
        </w:rPr>
        <w:t xml:space="preserve"> turpina vai sāk no jauna)</w:t>
      </w:r>
    </w:p>
    <w:p w14:paraId="6DF36005" w14:textId="77777777" w:rsidR="005B61C5" w:rsidRPr="00A05F79" w:rsidRDefault="00000000" w:rsidP="005B61C5">
      <w:pPr>
        <w:rPr>
          <w:b/>
          <w:lang w:val="lv-LV"/>
        </w:rPr>
      </w:pPr>
      <w:sdt>
        <w:sdtPr>
          <w:rPr>
            <w:lang w:val="lv-LV"/>
          </w:rPr>
          <w:id w:val="-858964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61C5" w:rsidRPr="00A05F79">
            <w:rPr>
              <w:rFonts w:ascii="Segoe UI Symbol" w:eastAsia="MS Gothic" w:hAnsi="Segoe UI Symbol" w:cs="Segoe UI Symbol"/>
              <w:lang w:val="lv-LV"/>
            </w:rPr>
            <w:t>☐</w:t>
          </w:r>
        </w:sdtContent>
      </w:sdt>
      <w:r w:rsidR="005B61C5">
        <w:rPr>
          <w:lang w:val="lv-LV"/>
        </w:rPr>
        <w:t xml:space="preserve"> Kriev</w:t>
      </w:r>
      <w:r w:rsidR="005B61C5" w:rsidRPr="00A05F79">
        <w:rPr>
          <w:lang w:val="lv-LV"/>
        </w:rPr>
        <w:t>u valoda</w:t>
      </w:r>
    </w:p>
    <w:p w14:paraId="2CB78199" w14:textId="77777777" w:rsidR="00BB02BC" w:rsidRPr="00A05F79" w:rsidRDefault="00000000" w:rsidP="00BB02BC">
      <w:pPr>
        <w:rPr>
          <w:b/>
          <w:lang w:val="lv-LV"/>
        </w:rPr>
      </w:pPr>
      <w:sdt>
        <w:sdtPr>
          <w:rPr>
            <w:lang w:val="lv-LV"/>
          </w:rPr>
          <w:id w:val="-1095009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2BC" w:rsidRPr="00A05F79">
            <w:rPr>
              <w:rFonts w:ascii="Segoe UI Symbol" w:eastAsia="MS Gothic" w:hAnsi="Segoe UI Symbol" w:cs="Segoe UI Symbol"/>
              <w:lang w:val="lv-LV"/>
            </w:rPr>
            <w:t>☐</w:t>
          </w:r>
        </w:sdtContent>
      </w:sdt>
      <w:r w:rsidR="00BB02BC" w:rsidRPr="00A05F79">
        <w:rPr>
          <w:lang w:val="lv-LV"/>
        </w:rPr>
        <w:t xml:space="preserve"> Vācu valoda</w:t>
      </w:r>
    </w:p>
    <w:p w14:paraId="16F3A613" w14:textId="77777777" w:rsidR="005B61C5" w:rsidRPr="00A05F79" w:rsidRDefault="00000000" w:rsidP="00BB02BC">
      <w:pPr>
        <w:rPr>
          <w:lang w:val="lv-LV"/>
        </w:rPr>
      </w:pPr>
      <w:sdt>
        <w:sdtPr>
          <w:rPr>
            <w:lang w:val="lv-LV"/>
          </w:rPr>
          <w:id w:val="-1054924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2BC" w:rsidRPr="00A05F79">
            <w:rPr>
              <w:rFonts w:ascii="Segoe UI Symbol" w:eastAsia="MS Gothic" w:hAnsi="Segoe UI Symbol" w:cs="Segoe UI Symbol"/>
              <w:lang w:val="lv-LV"/>
            </w:rPr>
            <w:t>☐</w:t>
          </w:r>
        </w:sdtContent>
      </w:sdt>
      <w:r w:rsidR="00BB02BC" w:rsidRPr="00A05F79">
        <w:rPr>
          <w:lang w:val="lv-LV"/>
        </w:rPr>
        <w:t xml:space="preserve"> Franču valoda</w:t>
      </w:r>
    </w:p>
    <w:p w14:paraId="1C36D210" w14:textId="77777777" w:rsidR="00BB02BC" w:rsidRPr="00A05F79" w:rsidRDefault="00BB02BC" w:rsidP="00BB02BC">
      <w:pPr>
        <w:rPr>
          <w:b/>
          <w:lang w:val="lv-LV"/>
        </w:rPr>
      </w:pPr>
      <w:r w:rsidRPr="00A05F79">
        <w:rPr>
          <w:b/>
          <w:lang w:val="lv-LV"/>
        </w:rPr>
        <w:t>Specializētie kursi:</w:t>
      </w:r>
    </w:p>
    <w:p w14:paraId="7E257B43" w14:textId="77777777" w:rsidR="00BB02BC" w:rsidRPr="00A05F79" w:rsidRDefault="00000000" w:rsidP="00BB02BC">
      <w:pPr>
        <w:rPr>
          <w:lang w:val="lv-LV"/>
        </w:rPr>
      </w:pPr>
      <w:sdt>
        <w:sdtPr>
          <w:rPr>
            <w:lang w:val="lv-LV"/>
          </w:rPr>
          <w:id w:val="-1905603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2BC" w:rsidRPr="00A05F79">
            <w:rPr>
              <w:rFonts w:ascii="Segoe UI Symbol" w:eastAsia="MS Gothic" w:hAnsi="Segoe UI Symbol" w:cs="Segoe UI Symbol"/>
              <w:lang w:val="lv-LV"/>
            </w:rPr>
            <w:t>☐</w:t>
          </w:r>
        </w:sdtContent>
      </w:sdt>
      <w:r w:rsidR="00BB02BC" w:rsidRPr="00A05F79">
        <w:rPr>
          <w:lang w:val="lv-LV"/>
        </w:rPr>
        <w:t xml:space="preserve"> Publiskā uzstāšanās</w:t>
      </w:r>
    </w:p>
    <w:p w14:paraId="7EF6B62B" w14:textId="77777777" w:rsidR="00BB02BC" w:rsidRPr="00A05F79" w:rsidRDefault="00000000" w:rsidP="00BB02BC">
      <w:pPr>
        <w:rPr>
          <w:lang w:val="lv-LV"/>
        </w:rPr>
      </w:pPr>
      <w:sdt>
        <w:sdtPr>
          <w:rPr>
            <w:lang w:val="lv-LV"/>
          </w:rPr>
          <w:id w:val="-502668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2BC" w:rsidRPr="00A05F79">
            <w:rPr>
              <w:rFonts w:ascii="Segoe UI Symbol" w:eastAsia="MS Gothic" w:hAnsi="Segoe UI Symbol" w:cs="Segoe UI Symbol"/>
              <w:lang w:val="lv-LV"/>
            </w:rPr>
            <w:t>☐</w:t>
          </w:r>
        </w:sdtContent>
      </w:sdt>
      <w:r w:rsidR="00BB02BC" w:rsidRPr="00A05F79">
        <w:rPr>
          <w:lang w:val="lv-LV"/>
        </w:rPr>
        <w:t xml:space="preserve"> Uzņēmējdarbības pamati</w:t>
      </w:r>
    </w:p>
    <w:p w14:paraId="59B78123" w14:textId="77777777" w:rsidR="00310AAC" w:rsidRDefault="00310AAC" w:rsidP="00BB02BC">
      <w:pPr>
        <w:rPr>
          <w:b/>
          <w:u w:val="single"/>
          <w:lang w:val="lv-LV"/>
        </w:rPr>
      </w:pPr>
    </w:p>
    <w:p w14:paraId="6FE1FCBF" w14:textId="77777777" w:rsidR="00BB02BC" w:rsidRPr="00A05F79" w:rsidRDefault="00BB02BC" w:rsidP="00BB02BC">
      <w:pPr>
        <w:rPr>
          <w:lang w:val="lv-LV"/>
        </w:rPr>
      </w:pPr>
      <w:r w:rsidRPr="00A05F79">
        <w:rPr>
          <w:b/>
          <w:u w:val="single"/>
          <w:lang w:val="lv-LV"/>
        </w:rPr>
        <w:t>Iesniegumam pievienoju:</w:t>
      </w:r>
    </w:p>
    <w:p w14:paraId="4BAA0DD8" w14:textId="77777777" w:rsidR="00BB02BC" w:rsidRPr="008D1C2E" w:rsidRDefault="00BB02BC" w:rsidP="00BB02BC">
      <w:pPr>
        <w:numPr>
          <w:ilvl w:val="0"/>
          <w:numId w:val="1"/>
        </w:numPr>
        <w:rPr>
          <w:sz w:val="22"/>
          <w:szCs w:val="22"/>
          <w:lang w:val="lv-LV"/>
        </w:rPr>
      </w:pPr>
      <w:r w:rsidRPr="00A05F79">
        <w:rPr>
          <w:sz w:val="22"/>
          <w:szCs w:val="22"/>
          <w:lang w:val="lv-LV"/>
        </w:rPr>
        <w:t>apliecību par vispārējo pamatizglītību</w:t>
      </w:r>
      <w:r w:rsidR="005B61C5">
        <w:rPr>
          <w:sz w:val="22"/>
          <w:szCs w:val="22"/>
          <w:lang w:val="lv-LV"/>
        </w:rPr>
        <w:t>, liecību</w:t>
      </w:r>
      <w:r w:rsidRPr="00A05F79">
        <w:rPr>
          <w:sz w:val="22"/>
          <w:szCs w:val="22"/>
          <w:lang w:val="lv-LV"/>
        </w:rPr>
        <w:t>, uzrādot oriģinālu (jāuzrāda datu salīdzināšanai)</w:t>
      </w:r>
      <w:r w:rsidR="00A05F79" w:rsidRPr="00A05F79">
        <w:rPr>
          <w:sz w:val="22"/>
          <w:szCs w:val="22"/>
          <w:lang w:val="lv-LV"/>
        </w:rPr>
        <w:t>,</w:t>
      </w:r>
    </w:p>
    <w:p w14:paraId="55E1E505" w14:textId="77777777" w:rsidR="00BB02BC" w:rsidRPr="008D1C2E" w:rsidRDefault="00BB02BC" w:rsidP="00BB02BC">
      <w:pPr>
        <w:numPr>
          <w:ilvl w:val="0"/>
          <w:numId w:val="1"/>
        </w:numPr>
        <w:rPr>
          <w:sz w:val="22"/>
          <w:szCs w:val="22"/>
          <w:lang w:val="lv-LV"/>
        </w:rPr>
      </w:pPr>
      <w:r w:rsidRPr="00A05F79">
        <w:rPr>
          <w:sz w:val="22"/>
          <w:szCs w:val="22"/>
          <w:lang w:val="lv-LV"/>
        </w:rPr>
        <w:t>sekmju izrakstu par vispārējo pamatizglītību, uzrādot oriģinālu (jāuzrāda datu salīdzināšanai)</w:t>
      </w:r>
      <w:r w:rsidR="00A05F79" w:rsidRPr="00A05F79">
        <w:rPr>
          <w:sz w:val="22"/>
          <w:szCs w:val="22"/>
          <w:lang w:val="lv-LV"/>
        </w:rPr>
        <w:t>,</w:t>
      </w:r>
    </w:p>
    <w:p w14:paraId="561BCA94" w14:textId="77777777" w:rsidR="00A05F79" w:rsidRPr="005B3292" w:rsidRDefault="00BA02E9" w:rsidP="00BB02B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lv-LV"/>
        </w:rPr>
        <w:t xml:space="preserve"> CE s</w:t>
      </w:r>
      <w:r w:rsidR="00A05F79" w:rsidRPr="00A05F79">
        <w:rPr>
          <w:sz w:val="22"/>
          <w:szCs w:val="22"/>
          <w:lang w:val="lv-LV"/>
        </w:rPr>
        <w:t>ertifikātu kopijas,</w:t>
      </w:r>
    </w:p>
    <w:p w14:paraId="033780D6" w14:textId="77777777" w:rsidR="005B3292" w:rsidRPr="00A05F79" w:rsidRDefault="004539FD" w:rsidP="00BB02B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lv-LV"/>
        </w:rPr>
        <w:t>Piekrišanu personas datu nodošanai</w:t>
      </w:r>
      <w:r w:rsidR="005B3292">
        <w:rPr>
          <w:sz w:val="22"/>
          <w:szCs w:val="22"/>
          <w:lang w:val="lv-LV"/>
        </w:rPr>
        <w:t xml:space="preserve">, </w:t>
      </w:r>
    </w:p>
    <w:p w14:paraId="035648E5" w14:textId="77777777" w:rsidR="00BB02BC" w:rsidRPr="00310AAC" w:rsidRDefault="00A05F79" w:rsidP="00BB02BC">
      <w:pPr>
        <w:numPr>
          <w:ilvl w:val="0"/>
          <w:numId w:val="1"/>
        </w:numPr>
        <w:rPr>
          <w:sz w:val="22"/>
          <w:szCs w:val="22"/>
        </w:rPr>
      </w:pPr>
      <w:r w:rsidRPr="00A05F79">
        <w:rPr>
          <w:sz w:val="22"/>
          <w:szCs w:val="22"/>
          <w:lang w:val="lv-LV"/>
        </w:rPr>
        <w:t>bērna medicīnisko karti</w:t>
      </w:r>
      <w:r w:rsidR="005B61C5">
        <w:rPr>
          <w:sz w:val="22"/>
          <w:szCs w:val="22"/>
          <w:lang w:val="lv-LV"/>
        </w:rPr>
        <w:t>/izziņu</w:t>
      </w:r>
      <w:r w:rsidR="00310AAC">
        <w:rPr>
          <w:sz w:val="22"/>
          <w:szCs w:val="22"/>
          <w:lang w:val="lv-LV"/>
        </w:rPr>
        <w:t>,</w:t>
      </w:r>
    </w:p>
    <w:p w14:paraId="203720AF" w14:textId="77777777" w:rsidR="00310AAC" w:rsidRPr="00310AAC" w:rsidRDefault="00310AAC" w:rsidP="00BB02B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lv-LV"/>
        </w:rPr>
        <w:t xml:space="preserve"> cits _____________________________________________</w:t>
      </w:r>
    </w:p>
    <w:p w14:paraId="7DED997A" w14:textId="77777777" w:rsidR="00310AAC" w:rsidRPr="00A05F79" w:rsidRDefault="00310AAC" w:rsidP="00310AAC">
      <w:pPr>
        <w:ind w:left="1134"/>
        <w:rPr>
          <w:sz w:val="22"/>
          <w:szCs w:val="22"/>
        </w:rPr>
      </w:pPr>
    </w:p>
    <w:p w14:paraId="1F25CBF4" w14:textId="77777777" w:rsidR="00BB02BC" w:rsidRPr="00A05F79" w:rsidRDefault="00BB02BC" w:rsidP="00BB02BC">
      <w:pPr>
        <w:numPr>
          <w:ilvl w:val="0"/>
          <w:numId w:val="2"/>
        </w:numPr>
        <w:jc w:val="both"/>
        <w:rPr>
          <w:sz w:val="22"/>
          <w:szCs w:val="22"/>
        </w:rPr>
      </w:pPr>
      <w:r w:rsidRPr="00A05F79">
        <w:rPr>
          <w:b/>
          <w:sz w:val="22"/>
          <w:szCs w:val="22"/>
          <w:lang w:val="lv-LV"/>
        </w:rPr>
        <w:t>IR</w:t>
      </w:r>
      <w:r w:rsidRPr="00A05F79">
        <w:rPr>
          <w:sz w:val="22"/>
          <w:szCs w:val="22"/>
          <w:lang w:val="lv-LV"/>
        </w:rPr>
        <w:t xml:space="preserve"> nepieciešama dienesta viesnīca. </w:t>
      </w:r>
      <w:r w:rsidRPr="00A05F79">
        <w:rPr>
          <w:sz w:val="22"/>
          <w:szCs w:val="22"/>
          <w:lang w:val="lv-LV"/>
        </w:rPr>
        <w:tab/>
      </w:r>
    </w:p>
    <w:p w14:paraId="080E1DCB" w14:textId="77777777" w:rsidR="00BB02BC" w:rsidRPr="00310AAC" w:rsidRDefault="00BB02BC" w:rsidP="00BB02BC">
      <w:pPr>
        <w:numPr>
          <w:ilvl w:val="0"/>
          <w:numId w:val="2"/>
        </w:numPr>
        <w:jc w:val="both"/>
        <w:rPr>
          <w:sz w:val="22"/>
          <w:szCs w:val="22"/>
        </w:rPr>
      </w:pPr>
      <w:r w:rsidRPr="00A05F79">
        <w:rPr>
          <w:b/>
          <w:sz w:val="22"/>
          <w:szCs w:val="22"/>
          <w:lang w:val="lv-LV"/>
        </w:rPr>
        <w:t>NAV</w:t>
      </w:r>
      <w:r w:rsidRPr="00A05F79">
        <w:rPr>
          <w:sz w:val="22"/>
          <w:szCs w:val="22"/>
          <w:lang w:val="lv-LV"/>
        </w:rPr>
        <w:t xml:space="preserve"> nepieciešama dienesta viesnīca.</w:t>
      </w:r>
    </w:p>
    <w:p w14:paraId="2099B988" w14:textId="77777777" w:rsidR="00995178" w:rsidRPr="005B38CB" w:rsidRDefault="00995178" w:rsidP="00995178">
      <w:pPr>
        <w:jc w:val="both"/>
        <w:rPr>
          <w:sz w:val="18"/>
          <w:szCs w:val="18"/>
          <w:lang w:val="lv-LV"/>
        </w:rPr>
      </w:pPr>
      <w:r w:rsidRPr="005B38CB">
        <w:rPr>
          <w:sz w:val="18"/>
          <w:szCs w:val="18"/>
          <w:lang w:val="lv-LV"/>
        </w:rPr>
        <w:t>Piesakot dēlu/meitu/aizbilstamo Rēzeknes 2. vidusskolā esmu iepazinies ar: skolas reģistrācijas apliecību, akreditācijas lapu, izglītības programmas licenci, izglītības programmas akreditācijas lapu, nolikumu, iekšējās kārtī</w:t>
      </w:r>
      <w:r w:rsidR="001C4D24">
        <w:rPr>
          <w:sz w:val="18"/>
          <w:szCs w:val="18"/>
          <w:lang w:val="lv-LV"/>
        </w:rPr>
        <w:t>bas noteikumiem</w:t>
      </w:r>
      <w:r w:rsidRPr="005B38CB">
        <w:rPr>
          <w:sz w:val="18"/>
          <w:szCs w:val="18"/>
          <w:lang w:val="lv-LV"/>
        </w:rPr>
        <w:t xml:space="preserve">. </w:t>
      </w:r>
    </w:p>
    <w:p w14:paraId="446F6681" w14:textId="77777777" w:rsidR="00995178" w:rsidRPr="008D1C2E" w:rsidRDefault="00AF1E0E" w:rsidP="00995178">
      <w:pPr>
        <w:jc w:val="both"/>
        <w:rPr>
          <w:lang w:val="lv-LV"/>
        </w:rPr>
      </w:pPr>
      <w:r>
        <w:rPr>
          <w:lang w:val="lv-LV"/>
        </w:rPr>
        <w:t>2024</w:t>
      </w:r>
      <w:r w:rsidR="00995178" w:rsidRPr="008D1C2E">
        <w:rPr>
          <w:lang w:val="lv-LV"/>
        </w:rPr>
        <w:t>.gada “_____”.________________                                               _______________________________</w:t>
      </w:r>
    </w:p>
    <w:p w14:paraId="00BC4360" w14:textId="77777777" w:rsidR="00995178" w:rsidRPr="005B38CB" w:rsidRDefault="00995178" w:rsidP="00995178">
      <w:pPr>
        <w:jc w:val="both"/>
        <w:rPr>
          <w:sz w:val="18"/>
          <w:szCs w:val="18"/>
          <w:lang w:val="lv-LV"/>
        </w:rPr>
      </w:pPr>
      <w:r w:rsidRPr="005B38CB">
        <w:rPr>
          <w:sz w:val="18"/>
          <w:szCs w:val="18"/>
          <w:lang w:val="lv-LV"/>
        </w:rPr>
        <w:t xml:space="preserve">                                                                                                                            </w:t>
      </w:r>
      <w:r w:rsidR="005B38CB">
        <w:rPr>
          <w:sz w:val="18"/>
          <w:szCs w:val="18"/>
          <w:lang w:val="lv-LV"/>
        </w:rPr>
        <w:t xml:space="preserve">                                </w:t>
      </w:r>
      <w:r w:rsidRPr="005B38CB">
        <w:rPr>
          <w:sz w:val="18"/>
          <w:szCs w:val="18"/>
          <w:lang w:val="lv-LV"/>
        </w:rPr>
        <w:t xml:space="preserve"> </w:t>
      </w:r>
      <w:r w:rsidR="008D1C2E" w:rsidRPr="005B38CB">
        <w:rPr>
          <w:sz w:val="18"/>
          <w:szCs w:val="18"/>
          <w:lang w:val="lv-LV"/>
        </w:rPr>
        <w:t>(vecāka, likumiskā pārstāvja paraksts</w:t>
      </w:r>
      <w:r w:rsidRPr="005B38CB">
        <w:rPr>
          <w:sz w:val="18"/>
          <w:szCs w:val="18"/>
          <w:lang w:val="lv-LV"/>
        </w:rPr>
        <w:t xml:space="preserve">) </w:t>
      </w:r>
    </w:p>
    <w:sectPr w:rsidR="00995178" w:rsidRPr="005B38CB" w:rsidSect="007812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"/>
      <w:lvlJc w:val="left"/>
      <w:pPr>
        <w:tabs>
          <w:tab w:val="num" w:pos="927"/>
        </w:tabs>
        <w:ind w:left="927" w:firstLine="207"/>
      </w:pPr>
      <w:rPr>
        <w:rFonts w:ascii="Wingdings" w:hAnsi="Wingdings" w:cs="Wingdings" w:hint="default"/>
        <w:sz w:val="32"/>
        <w:szCs w:val="3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32"/>
        <w:szCs w:val="32"/>
        <w:lang w:val="lv-LV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127A83"/>
    <w:multiLevelType w:val="hybridMultilevel"/>
    <w:tmpl w:val="74742A12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448547">
    <w:abstractNumId w:val="0"/>
  </w:num>
  <w:num w:numId="2" w16cid:durableId="2014186852">
    <w:abstractNumId w:val="1"/>
  </w:num>
  <w:num w:numId="3" w16cid:durableId="498235368">
    <w:abstractNumId w:val="2"/>
  </w:num>
  <w:num w:numId="4" w16cid:durableId="776683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2BC"/>
    <w:rsid w:val="00043FAF"/>
    <w:rsid w:val="00076623"/>
    <w:rsid w:val="000C0855"/>
    <w:rsid w:val="000D44D1"/>
    <w:rsid w:val="001016CE"/>
    <w:rsid w:val="001C4D24"/>
    <w:rsid w:val="001E08BB"/>
    <w:rsid w:val="002E697E"/>
    <w:rsid w:val="00310AAC"/>
    <w:rsid w:val="00344F43"/>
    <w:rsid w:val="00390739"/>
    <w:rsid w:val="004539FD"/>
    <w:rsid w:val="004A1E91"/>
    <w:rsid w:val="005B3292"/>
    <w:rsid w:val="005B38CB"/>
    <w:rsid w:val="005B61C5"/>
    <w:rsid w:val="00604435"/>
    <w:rsid w:val="00611171"/>
    <w:rsid w:val="006F61C1"/>
    <w:rsid w:val="00781287"/>
    <w:rsid w:val="008017DB"/>
    <w:rsid w:val="00872641"/>
    <w:rsid w:val="008D1C2E"/>
    <w:rsid w:val="0097470F"/>
    <w:rsid w:val="00995178"/>
    <w:rsid w:val="00A05F79"/>
    <w:rsid w:val="00A25C67"/>
    <w:rsid w:val="00AA457F"/>
    <w:rsid w:val="00AF1E0E"/>
    <w:rsid w:val="00B435F2"/>
    <w:rsid w:val="00BA02E9"/>
    <w:rsid w:val="00BA63D8"/>
    <w:rsid w:val="00BB02BC"/>
    <w:rsid w:val="00BF5B80"/>
    <w:rsid w:val="00C43196"/>
    <w:rsid w:val="00DA2FA0"/>
    <w:rsid w:val="00EB77FC"/>
    <w:rsid w:val="00EE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F8A1"/>
  <w15:chartTrackingRefBased/>
  <w15:docId w15:val="{687F9AA1-E0CD-4AE8-AFD9-C578B211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B02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8D1C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D1C2E"/>
    <w:rPr>
      <w:rFonts w:ascii="Segoe UI" w:eastAsia="Times New Roman" w:hAnsi="Segoe UI" w:cs="Segoe UI"/>
      <w:sz w:val="18"/>
      <w:szCs w:val="18"/>
      <w:lang w:val="en-US" w:eastAsia="zh-CN"/>
    </w:rPr>
  </w:style>
  <w:style w:type="paragraph" w:styleId="Sarakstarindkopa">
    <w:name w:val="List Paragraph"/>
    <w:basedOn w:val="Parasts"/>
    <w:uiPriority w:val="34"/>
    <w:qFormat/>
    <w:rsid w:val="00310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1924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Skolotajs</cp:lastModifiedBy>
  <cp:revision>2</cp:revision>
  <cp:lastPrinted>2024-08-08T06:52:00Z</cp:lastPrinted>
  <dcterms:created xsi:type="dcterms:W3CDTF">2024-08-08T10:52:00Z</dcterms:created>
  <dcterms:modified xsi:type="dcterms:W3CDTF">2024-08-08T10:52:00Z</dcterms:modified>
</cp:coreProperties>
</file>